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93C0" w14:textId="77777777" w:rsidR="00757ADD" w:rsidRPr="008C3A1C" w:rsidRDefault="00757ADD" w:rsidP="007D03AD">
      <w:pPr>
        <w:rPr>
          <w:color w:val="000000" w:themeColor="text1"/>
        </w:rPr>
      </w:pPr>
    </w:p>
    <w:p w14:paraId="21DD1D7B" w14:textId="77777777" w:rsidR="00490A7A" w:rsidRPr="008C3A1C" w:rsidRDefault="00490A7A" w:rsidP="00490A7A">
      <w:pPr>
        <w:rPr>
          <w:color w:val="000000" w:themeColor="text1"/>
        </w:rPr>
      </w:pPr>
    </w:p>
    <w:p w14:paraId="3AC0C90E" w14:textId="757750EE" w:rsidR="00364453" w:rsidRPr="008C3A1C" w:rsidRDefault="00B65130" w:rsidP="007D03AD">
      <w:pPr>
        <w:pStyle w:val="Title"/>
        <w:rPr>
          <w:color w:val="000000" w:themeColor="text1"/>
        </w:rPr>
      </w:pPr>
      <w:r w:rsidRPr="008C3A1C">
        <w:rPr>
          <w:color w:val="000000" w:themeColor="text1"/>
        </w:rPr>
        <w:t>MHS PANTH</w:t>
      </w:r>
      <w:r w:rsidR="007F2EEF">
        <w:rPr>
          <w:color w:val="000000" w:themeColor="text1"/>
        </w:rPr>
        <w:t>E</w:t>
      </w:r>
      <w:r w:rsidRPr="008C3A1C">
        <w:rPr>
          <w:color w:val="000000" w:themeColor="text1"/>
        </w:rPr>
        <w:t>RETTE BOOSTER CLUB</w:t>
      </w:r>
    </w:p>
    <w:p w14:paraId="10EE01F8" w14:textId="4687970C" w:rsidR="00467865" w:rsidRPr="008C3A1C" w:rsidRDefault="00B65130" w:rsidP="00856C35">
      <w:pPr>
        <w:pStyle w:val="Heading1"/>
        <w:rPr>
          <w:color w:val="000000" w:themeColor="text1"/>
        </w:rPr>
      </w:pPr>
      <w:r w:rsidRPr="008C3A1C">
        <w:rPr>
          <w:color w:val="000000" w:themeColor="text1"/>
        </w:rPr>
        <w:t>SCHOLARSHIP APPLICATION</w:t>
      </w:r>
      <w:r w:rsidR="00F50DF8">
        <w:rPr>
          <w:color w:val="000000" w:themeColor="text1"/>
        </w:rPr>
        <w:t xml:space="preserve">                                  d</w:t>
      </w:r>
      <w:r w:rsidR="00682D51">
        <w:rPr>
          <w:color w:val="000000" w:themeColor="text1"/>
        </w:rPr>
        <w:t>eadline</w:t>
      </w:r>
      <w:r w:rsidR="00F50DF8">
        <w:rPr>
          <w:color w:val="000000" w:themeColor="text1"/>
        </w:rPr>
        <w:t>: april 1</w:t>
      </w:r>
      <w:r w:rsidR="00682D51">
        <w:rPr>
          <w:color w:val="000000" w:themeColor="text1"/>
        </w:rPr>
        <w:t>,</w:t>
      </w:r>
      <w:r w:rsidR="00F50DF8">
        <w:rPr>
          <w:color w:val="000000" w:themeColor="text1"/>
        </w:rPr>
        <w:t xml:space="preserve"> 2025</w:t>
      </w:r>
    </w:p>
    <w:p w14:paraId="15CE3F71" w14:textId="77777777" w:rsidR="000A11D6" w:rsidRPr="008C3A1C" w:rsidRDefault="000A11D6" w:rsidP="000A11D6">
      <w:pPr>
        <w:rPr>
          <w:color w:val="000000" w:themeColor="text1"/>
        </w:rPr>
      </w:pPr>
    </w:p>
    <w:p w14:paraId="24649C4F" w14:textId="0C29DFB2" w:rsidR="000A11D6" w:rsidRPr="008C3A1C" w:rsidRDefault="00F84009" w:rsidP="00596629">
      <w:pPr>
        <w:pStyle w:val="Heading2"/>
      </w:pPr>
      <w:r w:rsidRPr="008C3A1C">
        <w:t>Applicant Information</w:t>
      </w:r>
    </w:p>
    <w:p w14:paraId="42CD3666" w14:textId="77777777" w:rsidR="002B4DB2" w:rsidRPr="008C3A1C" w:rsidRDefault="002B4DB2" w:rsidP="002B4DB2">
      <w:pPr>
        <w:rPr>
          <w:color w:val="000000" w:themeColor="text1"/>
        </w:rPr>
      </w:pPr>
    </w:p>
    <w:tbl>
      <w:tblPr>
        <w:tblW w:w="0" w:type="auto"/>
        <w:shd w:val="clear" w:color="auto" w:fill="FFFFFF" w:themeFill="background1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8C3A1C" w:rsidRPr="008C3A1C" w14:paraId="288B9720" w14:textId="77777777" w:rsidTr="008C3A1C">
        <w:trPr>
          <w:trHeight w:val="237"/>
        </w:trPr>
        <w:tc>
          <w:tcPr>
            <w:tcW w:w="1135" w:type="dxa"/>
            <w:shd w:val="clear" w:color="auto" w:fill="FFFFFF" w:themeFill="background1"/>
          </w:tcPr>
          <w:p w14:paraId="55ACCDA1" w14:textId="77777777" w:rsidR="001F512F" w:rsidRPr="008C3A1C" w:rsidRDefault="00682D51" w:rsidP="00FD1D7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37631625"/>
                <w:placeholder>
                  <w:docPart w:val="4F30094641744BDCB942CF2D11EEBAC3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C3A1C">
                  <w:rPr>
                    <w:color w:val="000000" w:themeColor="text1"/>
                  </w:rPr>
                  <w:t>Full name:</w:t>
                </w:r>
              </w:sdtContent>
            </w:sdt>
          </w:p>
        </w:tc>
        <w:tc>
          <w:tcPr>
            <w:tcW w:w="176" w:type="dxa"/>
            <w:shd w:val="clear" w:color="auto" w:fill="FFFFFF" w:themeFill="background1"/>
          </w:tcPr>
          <w:p w14:paraId="61598CE0" w14:textId="77777777" w:rsidR="001F512F" w:rsidRPr="008C3A1C" w:rsidRDefault="001F512F" w:rsidP="00956B08">
            <w:pPr>
              <w:rPr>
                <w:color w:val="000000" w:themeColor="text1"/>
              </w:rPr>
            </w:pPr>
          </w:p>
        </w:tc>
        <w:tc>
          <w:tcPr>
            <w:tcW w:w="53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37E6316" w14:textId="77777777" w:rsidR="001F512F" w:rsidRPr="008C3A1C" w:rsidRDefault="001F512F" w:rsidP="00956B08">
            <w:pPr>
              <w:rPr>
                <w:color w:val="000000" w:themeColor="text1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62AC2A8B" w14:textId="77777777" w:rsidR="001F512F" w:rsidRPr="008C3A1C" w:rsidRDefault="001F512F" w:rsidP="00956B08">
            <w:pPr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1E8F163" w14:textId="77777777" w:rsidR="001F512F" w:rsidRPr="008C3A1C" w:rsidRDefault="00682D51" w:rsidP="00FD1D7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62593343"/>
                <w:placeholder>
                  <w:docPart w:val="DEE4115E330C4F2799C640B975713EC8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C3A1C">
                  <w:rPr>
                    <w:color w:val="000000" w:themeColor="text1"/>
                  </w:rPr>
                  <w:t>Date: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6081231A" w14:textId="77777777" w:rsidR="001F512F" w:rsidRPr="008C3A1C" w:rsidRDefault="001F512F" w:rsidP="00956B08">
            <w:pPr>
              <w:rPr>
                <w:color w:val="000000" w:themeColor="text1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2C88DE" w14:textId="77777777" w:rsidR="001F512F" w:rsidRPr="008C3A1C" w:rsidRDefault="001F512F" w:rsidP="00956B08">
            <w:pPr>
              <w:rPr>
                <w:color w:val="000000" w:themeColor="text1"/>
              </w:rPr>
            </w:pPr>
          </w:p>
        </w:tc>
      </w:tr>
      <w:tr w:rsidR="008C3A1C" w:rsidRPr="008C3A1C" w14:paraId="22454A79" w14:textId="77777777" w:rsidTr="008C3A1C">
        <w:tc>
          <w:tcPr>
            <w:tcW w:w="1135" w:type="dxa"/>
            <w:shd w:val="clear" w:color="auto" w:fill="FFFFFF" w:themeFill="background1"/>
          </w:tcPr>
          <w:p w14:paraId="0E315E60" w14:textId="77777777" w:rsidR="00222814" w:rsidRPr="008C3A1C" w:rsidRDefault="00222814" w:rsidP="00956B08">
            <w:pPr>
              <w:rPr>
                <w:color w:val="000000" w:themeColor="text1"/>
              </w:rPr>
            </w:pPr>
          </w:p>
        </w:tc>
        <w:tc>
          <w:tcPr>
            <w:tcW w:w="176" w:type="dxa"/>
            <w:shd w:val="clear" w:color="auto" w:fill="FFFFFF" w:themeFill="background1"/>
          </w:tcPr>
          <w:p w14:paraId="16FE41C0" w14:textId="77777777" w:rsidR="00222814" w:rsidRPr="008C3A1C" w:rsidRDefault="00222814" w:rsidP="00956B08">
            <w:pPr>
              <w:rPr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2D110F" w14:textId="77777777" w:rsidR="00222814" w:rsidRPr="008C3A1C" w:rsidRDefault="00682D51" w:rsidP="00FD1D70">
            <w:pPr>
              <w:pStyle w:val="Heading3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84508243"/>
                <w:placeholder>
                  <w:docPart w:val="7FFACD45EF8F46B19C2F3818AC192C2B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C3A1C">
                  <w:rPr>
                    <w:color w:val="000000" w:themeColor="text1"/>
                  </w:rPr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2F429AA" w14:textId="77777777" w:rsidR="00222814" w:rsidRPr="008C3A1C" w:rsidRDefault="00682D51" w:rsidP="00FD1D70">
            <w:pPr>
              <w:pStyle w:val="Heading3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99428338"/>
                <w:placeholder>
                  <w:docPart w:val="75ADEB099E6548EA9E11818BEB956865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C3A1C">
                  <w:rPr>
                    <w:color w:val="000000" w:themeColor="text1"/>
                  </w:rPr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EF47F5" w14:textId="77777777" w:rsidR="00222814" w:rsidRPr="008C3A1C" w:rsidRDefault="00682D51" w:rsidP="00FD1D70">
            <w:pPr>
              <w:pStyle w:val="Heading3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06202036"/>
                <w:placeholder>
                  <w:docPart w:val="AE11887B3285417B9A87523D74E1937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C3A1C">
                  <w:rPr>
                    <w:color w:val="000000" w:themeColor="text1"/>
                  </w:rPr>
                  <w:t>M.I.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35A85CBE" w14:textId="77777777" w:rsidR="00222814" w:rsidRPr="008C3A1C" w:rsidRDefault="00222814" w:rsidP="00956B08">
            <w:pPr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6FABD97" w14:textId="77777777" w:rsidR="00222814" w:rsidRPr="008C3A1C" w:rsidRDefault="00222814" w:rsidP="00956B08">
            <w:pPr>
              <w:rPr>
                <w:color w:val="000000" w:themeColor="text1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2C481828" w14:textId="77777777" w:rsidR="00222814" w:rsidRPr="008C3A1C" w:rsidRDefault="00222814" w:rsidP="00956B08">
            <w:pPr>
              <w:rPr>
                <w:color w:val="000000" w:themeColor="text1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D38940" w14:textId="77777777" w:rsidR="00222814" w:rsidRPr="008C3A1C" w:rsidRDefault="00222814" w:rsidP="00956B08">
            <w:pPr>
              <w:rPr>
                <w:color w:val="000000" w:themeColor="text1"/>
              </w:rPr>
            </w:pPr>
          </w:p>
        </w:tc>
      </w:tr>
      <w:tr w:rsidR="008C3A1C" w:rsidRPr="008C3A1C" w14:paraId="37780DA0" w14:textId="77777777" w:rsidTr="008C3A1C">
        <w:tc>
          <w:tcPr>
            <w:tcW w:w="1135" w:type="dxa"/>
            <w:shd w:val="clear" w:color="auto" w:fill="FFFFFF" w:themeFill="background1"/>
          </w:tcPr>
          <w:p w14:paraId="5746BED9" w14:textId="77777777" w:rsidR="001F512F" w:rsidRPr="008C3A1C" w:rsidRDefault="00682D51" w:rsidP="00FD1D7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72061770"/>
                <w:placeholder>
                  <w:docPart w:val="4EE28FC1BC1E49E59CA03D5AD5E3F074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C3A1C">
                  <w:rPr>
                    <w:color w:val="000000" w:themeColor="text1"/>
                  </w:rPr>
                  <w:t>Address:</w:t>
                </w:r>
              </w:sdtContent>
            </w:sdt>
          </w:p>
        </w:tc>
        <w:tc>
          <w:tcPr>
            <w:tcW w:w="176" w:type="dxa"/>
            <w:shd w:val="clear" w:color="auto" w:fill="FFFFFF" w:themeFill="background1"/>
          </w:tcPr>
          <w:p w14:paraId="50148231" w14:textId="77777777" w:rsidR="001F512F" w:rsidRPr="008C3A1C" w:rsidRDefault="001F512F" w:rsidP="00956B08">
            <w:pPr>
              <w:rPr>
                <w:color w:val="000000" w:themeColor="text1"/>
              </w:rPr>
            </w:pPr>
          </w:p>
        </w:tc>
        <w:tc>
          <w:tcPr>
            <w:tcW w:w="53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DD37934" w14:textId="77777777" w:rsidR="001F512F" w:rsidRPr="008C3A1C" w:rsidRDefault="001F512F" w:rsidP="00956B08">
            <w:pPr>
              <w:rPr>
                <w:color w:val="000000" w:themeColor="text1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74DD8CD7" w14:textId="77777777" w:rsidR="001F512F" w:rsidRPr="008C3A1C" w:rsidRDefault="001F512F" w:rsidP="00956B08">
            <w:pPr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27102D9" w14:textId="77777777" w:rsidR="001F512F" w:rsidRPr="008C3A1C" w:rsidRDefault="00682D51" w:rsidP="00FD1D7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999185699"/>
                <w:placeholder>
                  <w:docPart w:val="E935BAF8B39647F0881A836D064660C0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C3A1C">
                  <w:rPr>
                    <w:color w:val="000000" w:themeColor="text1"/>
                  </w:rPr>
                  <w:t>Phone: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74872AA7" w14:textId="77777777" w:rsidR="001F512F" w:rsidRPr="008C3A1C" w:rsidRDefault="001F512F" w:rsidP="00956B08">
            <w:pPr>
              <w:rPr>
                <w:color w:val="000000" w:themeColor="text1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7C3132" w14:textId="77777777" w:rsidR="001F512F" w:rsidRPr="008C3A1C" w:rsidRDefault="001F512F" w:rsidP="00956B08">
            <w:pPr>
              <w:rPr>
                <w:color w:val="000000" w:themeColor="text1"/>
              </w:rPr>
            </w:pPr>
          </w:p>
        </w:tc>
      </w:tr>
      <w:tr w:rsidR="008C3A1C" w:rsidRPr="008C3A1C" w14:paraId="53092312" w14:textId="77777777" w:rsidTr="008C3A1C">
        <w:tc>
          <w:tcPr>
            <w:tcW w:w="1135" w:type="dxa"/>
            <w:shd w:val="clear" w:color="auto" w:fill="FFFFFF" w:themeFill="background1"/>
          </w:tcPr>
          <w:p w14:paraId="13AF9164" w14:textId="77777777" w:rsidR="00AC5E57" w:rsidRPr="008C3A1C" w:rsidRDefault="00AC5E57" w:rsidP="00956B08">
            <w:pPr>
              <w:rPr>
                <w:color w:val="000000" w:themeColor="text1"/>
              </w:rPr>
            </w:pPr>
          </w:p>
        </w:tc>
        <w:tc>
          <w:tcPr>
            <w:tcW w:w="176" w:type="dxa"/>
            <w:shd w:val="clear" w:color="auto" w:fill="FFFFFF" w:themeFill="background1"/>
          </w:tcPr>
          <w:p w14:paraId="5169553C" w14:textId="77777777" w:rsidR="00AC5E57" w:rsidRPr="008C3A1C" w:rsidRDefault="00AC5E57" w:rsidP="00956B08">
            <w:pPr>
              <w:rPr>
                <w:color w:val="000000" w:themeColor="text1"/>
              </w:rPr>
            </w:pPr>
          </w:p>
        </w:tc>
        <w:tc>
          <w:tcPr>
            <w:tcW w:w="390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0F7C992" w14:textId="77777777" w:rsidR="00AC5E57" w:rsidRPr="008C3A1C" w:rsidRDefault="00682D51" w:rsidP="00FD1D70">
            <w:pPr>
              <w:pStyle w:val="Heading3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98968321"/>
                <w:placeholder>
                  <w:docPart w:val="E880EECE5A3A4C69A42758A7E2BB9913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C3A1C">
                  <w:rPr>
                    <w:color w:val="000000" w:themeColor="text1"/>
                  </w:rPr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FCB9A9" w14:textId="77777777" w:rsidR="00AC5E57" w:rsidRPr="008C3A1C" w:rsidRDefault="00682D51" w:rsidP="00FD1D70">
            <w:pPr>
              <w:pStyle w:val="Heading3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4184445"/>
                <w:placeholder>
                  <w:docPart w:val="21F486F400F94A98AB5140BC102D6BE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C3A1C">
                  <w:rPr>
                    <w:color w:val="000000" w:themeColor="text1"/>
                  </w:rPr>
                  <w:t>Apt/Unit #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166B5726" w14:textId="77777777" w:rsidR="00AC5E57" w:rsidRPr="008C3A1C" w:rsidRDefault="00AC5E57" w:rsidP="00956B08">
            <w:pPr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EFAFC9C" w14:textId="77777777" w:rsidR="00AC5E57" w:rsidRPr="008C3A1C" w:rsidRDefault="00AC5E57" w:rsidP="00956B08">
            <w:pPr>
              <w:rPr>
                <w:color w:val="000000" w:themeColor="text1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6DB9C22A" w14:textId="77777777" w:rsidR="00AC5E57" w:rsidRPr="008C3A1C" w:rsidRDefault="00AC5E57" w:rsidP="00956B08">
            <w:pPr>
              <w:rPr>
                <w:color w:val="000000" w:themeColor="text1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5AA8C4" w14:textId="77777777" w:rsidR="00AC5E57" w:rsidRPr="008C3A1C" w:rsidRDefault="00AC5E57" w:rsidP="00956B08">
            <w:pPr>
              <w:rPr>
                <w:color w:val="000000" w:themeColor="text1"/>
              </w:rPr>
            </w:pPr>
          </w:p>
        </w:tc>
      </w:tr>
      <w:tr w:rsidR="008C3A1C" w:rsidRPr="008C3A1C" w14:paraId="32F6B8FE" w14:textId="77777777" w:rsidTr="008C3A1C">
        <w:tc>
          <w:tcPr>
            <w:tcW w:w="1135" w:type="dxa"/>
            <w:shd w:val="clear" w:color="auto" w:fill="FFFFFF" w:themeFill="background1"/>
          </w:tcPr>
          <w:p w14:paraId="20934867" w14:textId="77777777" w:rsidR="00387538" w:rsidRPr="008C3A1C" w:rsidRDefault="00387538" w:rsidP="00956B08">
            <w:pPr>
              <w:rPr>
                <w:color w:val="000000" w:themeColor="text1"/>
              </w:rPr>
            </w:pPr>
          </w:p>
        </w:tc>
        <w:tc>
          <w:tcPr>
            <w:tcW w:w="176" w:type="dxa"/>
            <w:shd w:val="clear" w:color="auto" w:fill="FFFFFF" w:themeFill="background1"/>
          </w:tcPr>
          <w:p w14:paraId="4D4D493F" w14:textId="77777777" w:rsidR="00387538" w:rsidRPr="008C3A1C" w:rsidRDefault="00387538" w:rsidP="00956B08">
            <w:pPr>
              <w:rPr>
                <w:color w:val="000000" w:themeColor="text1"/>
              </w:rPr>
            </w:pPr>
          </w:p>
        </w:tc>
        <w:tc>
          <w:tcPr>
            <w:tcW w:w="53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8FFC7B6" w14:textId="77777777" w:rsidR="00387538" w:rsidRPr="008C3A1C" w:rsidRDefault="00387538" w:rsidP="00956B08">
            <w:pPr>
              <w:rPr>
                <w:color w:val="000000" w:themeColor="text1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779D5214" w14:textId="77777777" w:rsidR="00387538" w:rsidRPr="008C3A1C" w:rsidRDefault="00387538" w:rsidP="00956B08">
            <w:pPr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962B59C" w14:textId="77777777" w:rsidR="00387538" w:rsidRPr="008C3A1C" w:rsidRDefault="00682D51" w:rsidP="002E030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855613226"/>
                <w:placeholder>
                  <w:docPart w:val="17BE4B55A0D446DBA3CD47D60B9EDBD9"/>
                </w:placeholder>
                <w:showingPlcHdr/>
                <w15:appearance w15:val="hidden"/>
              </w:sdtPr>
              <w:sdtEndPr/>
              <w:sdtContent>
                <w:r w:rsidR="002E0300" w:rsidRPr="008C3A1C">
                  <w:rPr>
                    <w:color w:val="000000" w:themeColor="text1"/>
                  </w:rPr>
                  <w:t>Email:</w:t>
                </w:r>
              </w:sdtContent>
            </w:sdt>
            <w:r w:rsidR="002E0300" w:rsidRPr="008C3A1C">
              <w:rPr>
                <w:color w:val="000000" w:themeColor="text1"/>
              </w:rPr>
              <w:t xml:space="preserve"> </w:t>
            </w:r>
          </w:p>
        </w:tc>
        <w:tc>
          <w:tcPr>
            <w:tcW w:w="180" w:type="dxa"/>
            <w:shd w:val="clear" w:color="auto" w:fill="FFFFFF" w:themeFill="background1"/>
          </w:tcPr>
          <w:p w14:paraId="0ADE14B1" w14:textId="77777777" w:rsidR="00387538" w:rsidRPr="008C3A1C" w:rsidRDefault="00387538" w:rsidP="00956B08">
            <w:pPr>
              <w:rPr>
                <w:color w:val="000000" w:themeColor="text1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CC76D0" w14:textId="77777777" w:rsidR="00387538" w:rsidRPr="008C3A1C" w:rsidRDefault="00387538" w:rsidP="00956B08">
            <w:pPr>
              <w:rPr>
                <w:color w:val="000000" w:themeColor="text1"/>
              </w:rPr>
            </w:pPr>
          </w:p>
        </w:tc>
      </w:tr>
      <w:tr w:rsidR="008C3A1C" w:rsidRPr="008C3A1C" w14:paraId="11D85C20" w14:textId="77777777" w:rsidTr="008C3A1C">
        <w:tc>
          <w:tcPr>
            <w:tcW w:w="1135" w:type="dxa"/>
            <w:shd w:val="clear" w:color="auto" w:fill="FFFFFF" w:themeFill="background1"/>
          </w:tcPr>
          <w:p w14:paraId="3E23C14A" w14:textId="77777777" w:rsidR="0004219A" w:rsidRPr="008C3A1C" w:rsidRDefault="0004219A" w:rsidP="00956B08">
            <w:pPr>
              <w:rPr>
                <w:color w:val="000000" w:themeColor="text1"/>
              </w:rPr>
            </w:pPr>
          </w:p>
        </w:tc>
        <w:tc>
          <w:tcPr>
            <w:tcW w:w="176" w:type="dxa"/>
            <w:shd w:val="clear" w:color="auto" w:fill="FFFFFF" w:themeFill="background1"/>
          </w:tcPr>
          <w:p w14:paraId="7CBB05A0" w14:textId="77777777" w:rsidR="0004219A" w:rsidRPr="008C3A1C" w:rsidRDefault="0004219A" w:rsidP="00956B08">
            <w:pPr>
              <w:rPr>
                <w:color w:val="000000" w:themeColor="text1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DD3D1D9" w14:textId="77777777" w:rsidR="0004219A" w:rsidRPr="008C3A1C" w:rsidRDefault="00682D51" w:rsidP="00FD1D70">
            <w:pPr>
              <w:pStyle w:val="Heading3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54202514"/>
                <w:placeholder>
                  <w:docPart w:val="458B60974C244EBD914ED63561E9D8B5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C3A1C">
                  <w:rPr>
                    <w:color w:val="000000" w:themeColor="text1"/>
                  </w:rPr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263C16" w14:textId="77777777" w:rsidR="0004219A" w:rsidRPr="008C3A1C" w:rsidRDefault="00682D51" w:rsidP="00FD1D70">
            <w:pPr>
              <w:pStyle w:val="Heading3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89979287"/>
                <w:placeholder>
                  <w:docPart w:val="1977453D66E24FB9B35E81CCDE5E1890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C3A1C">
                  <w:rPr>
                    <w:color w:val="000000" w:themeColor="text1"/>
                  </w:rPr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DBF20D" w14:textId="77777777" w:rsidR="0004219A" w:rsidRPr="008C3A1C" w:rsidRDefault="00682D51" w:rsidP="00FD1D70">
            <w:pPr>
              <w:pStyle w:val="Heading3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797126264"/>
                <w:placeholder>
                  <w:docPart w:val="B836B40BBC6B4421998279751632210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C3A1C">
                  <w:rPr>
                    <w:color w:val="000000" w:themeColor="text1"/>
                  </w:rPr>
                  <w:t>Zip Code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33E1E9AA" w14:textId="77777777" w:rsidR="0004219A" w:rsidRPr="008C3A1C" w:rsidRDefault="0004219A" w:rsidP="00956B08">
            <w:pPr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CCDEBDB" w14:textId="77777777" w:rsidR="0004219A" w:rsidRPr="008C3A1C" w:rsidRDefault="0004219A" w:rsidP="00956B08">
            <w:pPr>
              <w:rPr>
                <w:color w:val="000000" w:themeColor="text1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02DE2D3E" w14:textId="77777777" w:rsidR="0004219A" w:rsidRPr="008C3A1C" w:rsidRDefault="0004219A" w:rsidP="00956B08">
            <w:pPr>
              <w:rPr>
                <w:color w:val="000000" w:themeColor="text1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207A6098" w14:textId="77777777" w:rsidR="0004219A" w:rsidRPr="008C3A1C" w:rsidRDefault="0004219A" w:rsidP="00956B08">
            <w:pPr>
              <w:rPr>
                <w:color w:val="000000" w:themeColor="text1"/>
              </w:rPr>
            </w:pPr>
          </w:p>
        </w:tc>
      </w:tr>
    </w:tbl>
    <w:p w14:paraId="3452E4E2" w14:textId="77777777" w:rsidR="00F436BA" w:rsidRPr="008C3A1C" w:rsidRDefault="00F436BA" w:rsidP="002B4DB2">
      <w:pPr>
        <w:rPr>
          <w:color w:val="000000" w:themeColor="text1"/>
        </w:rPr>
      </w:pPr>
    </w:p>
    <w:p w14:paraId="6B2380D9" w14:textId="77777777" w:rsidR="00295267" w:rsidRPr="008C3A1C" w:rsidRDefault="00295267" w:rsidP="002B4DB2">
      <w:pPr>
        <w:rPr>
          <w:color w:val="000000" w:themeColor="text1"/>
        </w:rPr>
      </w:pPr>
    </w:p>
    <w:tbl>
      <w:tblPr>
        <w:tblW w:w="0" w:type="auto"/>
        <w:shd w:val="clear" w:color="auto" w:fill="FFFFFF" w:themeFill="background1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431"/>
        <w:gridCol w:w="180"/>
        <w:gridCol w:w="180"/>
        <w:gridCol w:w="180"/>
        <w:gridCol w:w="450"/>
        <w:gridCol w:w="810"/>
        <w:gridCol w:w="180"/>
        <w:gridCol w:w="1080"/>
        <w:gridCol w:w="180"/>
        <w:gridCol w:w="90"/>
        <w:gridCol w:w="180"/>
        <w:gridCol w:w="1170"/>
        <w:gridCol w:w="180"/>
        <w:gridCol w:w="1615"/>
      </w:tblGrid>
      <w:tr w:rsidR="008C3A1C" w:rsidRPr="008C3A1C" w14:paraId="783ACAF9" w14:textId="77777777" w:rsidTr="008C3A1C">
        <w:tc>
          <w:tcPr>
            <w:tcW w:w="1345" w:type="dxa"/>
            <w:shd w:val="clear" w:color="auto" w:fill="FFFFFF" w:themeFill="background1"/>
          </w:tcPr>
          <w:p w14:paraId="4C13015D" w14:textId="2503EF66" w:rsidR="00E1582F" w:rsidRPr="008C3A1C" w:rsidRDefault="00F112F9" w:rsidP="00061632">
            <w:pPr>
              <w:rPr>
                <w:color w:val="000000" w:themeColor="text1"/>
              </w:rPr>
            </w:pPr>
            <w:r w:rsidRPr="008C3A1C">
              <w:rPr>
                <w:color w:val="000000" w:themeColor="text1"/>
              </w:rPr>
              <w:t>Date of Birth:</w:t>
            </w:r>
          </w:p>
        </w:tc>
        <w:tc>
          <w:tcPr>
            <w:tcW w:w="180" w:type="dxa"/>
            <w:shd w:val="clear" w:color="auto" w:fill="FFFFFF" w:themeFill="background1"/>
          </w:tcPr>
          <w:p w14:paraId="1028226E" w14:textId="77777777" w:rsidR="00E1582F" w:rsidRPr="008C3A1C" w:rsidRDefault="00E1582F" w:rsidP="002B4DB2">
            <w:pPr>
              <w:rPr>
                <w:color w:val="000000" w:themeColor="text1"/>
              </w:rPr>
            </w:pP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EBDA109" w14:textId="77777777" w:rsidR="00E1582F" w:rsidRPr="008C3A1C" w:rsidRDefault="00E1582F" w:rsidP="002B4DB2">
            <w:pPr>
              <w:rPr>
                <w:color w:val="000000" w:themeColor="text1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BD7D69E" w14:textId="77777777" w:rsidR="00E1582F" w:rsidRPr="008C3A1C" w:rsidRDefault="00E1582F" w:rsidP="002B4DB2">
            <w:pPr>
              <w:rPr>
                <w:color w:val="000000" w:themeColor="text1"/>
              </w:rPr>
            </w:pPr>
          </w:p>
        </w:tc>
        <w:tc>
          <w:tcPr>
            <w:tcW w:w="791" w:type="dxa"/>
            <w:gridSpan w:val="3"/>
            <w:shd w:val="clear" w:color="auto" w:fill="FFFFFF" w:themeFill="background1"/>
          </w:tcPr>
          <w:p w14:paraId="22517173" w14:textId="62DAF4B2" w:rsidR="00E1582F" w:rsidRPr="008C3A1C" w:rsidRDefault="00BA052A" w:rsidP="00061632">
            <w:pPr>
              <w:rPr>
                <w:color w:val="000000" w:themeColor="text1"/>
              </w:rPr>
            </w:pPr>
            <w:r w:rsidRPr="008C3A1C">
              <w:rPr>
                <w:color w:val="000000" w:themeColor="text1"/>
              </w:rPr>
              <w:t>Age:</w:t>
            </w:r>
          </w:p>
        </w:tc>
        <w:tc>
          <w:tcPr>
            <w:tcW w:w="180" w:type="dxa"/>
            <w:shd w:val="clear" w:color="auto" w:fill="FFFFFF" w:themeFill="background1"/>
          </w:tcPr>
          <w:p w14:paraId="2979FA9B" w14:textId="77777777" w:rsidR="00E1582F" w:rsidRPr="008C3A1C" w:rsidRDefault="00E1582F" w:rsidP="002B4DB2">
            <w:pPr>
              <w:rPr>
                <w:color w:val="000000" w:themeColor="text1"/>
              </w:rPr>
            </w:pP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78FDE21" w14:textId="77777777" w:rsidR="00E1582F" w:rsidRPr="008C3A1C" w:rsidRDefault="00E1582F" w:rsidP="002B4DB2">
            <w:pPr>
              <w:rPr>
                <w:color w:val="000000" w:themeColor="text1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75497F50" w14:textId="77777777" w:rsidR="00E1582F" w:rsidRPr="008C3A1C" w:rsidRDefault="00E1582F" w:rsidP="002B4DB2">
            <w:pPr>
              <w:rPr>
                <w:color w:val="000000" w:themeColor="text1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14:paraId="1FA60C69" w14:textId="72695EA8" w:rsidR="00E1582F" w:rsidRPr="008C3A1C" w:rsidRDefault="00BA052A" w:rsidP="00061632">
            <w:pPr>
              <w:rPr>
                <w:color w:val="000000" w:themeColor="text1"/>
              </w:rPr>
            </w:pPr>
            <w:r w:rsidRPr="008C3A1C">
              <w:rPr>
                <w:color w:val="000000" w:themeColor="text1"/>
              </w:rPr>
              <w:t>Grade:</w:t>
            </w:r>
          </w:p>
        </w:tc>
        <w:tc>
          <w:tcPr>
            <w:tcW w:w="180" w:type="dxa"/>
            <w:shd w:val="clear" w:color="auto" w:fill="FFFFFF" w:themeFill="background1"/>
          </w:tcPr>
          <w:p w14:paraId="4036E4CC" w14:textId="77777777" w:rsidR="00E1582F" w:rsidRPr="008C3A1C" w:rsidRDefault="00E1582F" w:rsidP="002B4DB2">
            <w:pPr>
              <w:rPr>
                <w:color w:val="000000" w:themeColor="text1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F438FC" w14:textId="17402319" w:rsidR="00E1582F" w:rsidRPr="008C3A1C" w:rsidRDefault="00E1582F" w:rsidP="00061632">
            <w:pPr>
              <w:rPr>
                <w:color w:val="000000" w:themeColor="text1"/>
              </w:rPr>
            </w:pPr>
          </w:p>
        </w:tc>
      </w:tr>
      <w:tr w:rsidR="008C3A1C" w:rsidRPr="008C3A1C" w14:paraId="7F7565BF" w14:textId="77777777" w:rsidTr="008C3A1C">
        <w:trPr>
          <w:trHeight w:val="20"/>
        </w:trPr>
        <w:tc>
          <w:tcPr>
            <w:tcW w:w="1705" w:type="dxa"/>
            <w:gridSpan w:val="3"/>
            <w:shd w:val="clear" w:color="auto" w:fill="FFFFFF" w:themeFill="background1"/>
          </w:tcPr>
          <w:p w14:paraId="0289B1D7" w14:textId="77777777" w:rsidR="00622041" w:rsidRPr="008C3A1C" w:rsidRDefault="00622041" w:rsidP="00061632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7778307C" w14:textId="77777777" w:rsidR="00622041" w:rsidRPr="008C3A1C" w:rsidRDefault="00622041" w:rsidP="002B4DB2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8185" w:type="dxa"/>
            <w:gridSpan w:val="16"/>
            <w:shd w:val="clear" w:color="auto" w:fill="FFFFFF" w:themeFill="background1"/>
          </w:tcPr>
          <w:p w14:paraId="58E90BC5" w14:textId="77777777" w:rsidR="00622041" w:rsidRPr="008C3A1C" w:rsidRDefault="00622041" w:rsidP="002B4DB2">
            <w:pPr>
              <w:rPr>
                <w:color w:val="000000" w:themeColor="text1"/>
                <w:sz w:val="4"/>
                <w:szCs w:val="10"/>
              </w:rPr>
            </w:pPr>
          </w:p>
        </w:tc>
      </w:tr>
      <w:tr w:rsidR="008C3A1C" w:rsidRPr="008C3A1C" w14:paraId="159434F2" w14:textId="77777777" w:rsidTr="008C3A1C">
        <w:trPr>
          <w:trHeight w:val="20"/>
        </w:trPr>
        <w:tc>
          <w:tcPr>
            <w:tcW w:w="1705" w:type="dxa"/>
            <w:gridSpan w:val="3"/>
            <w:shd w:val="clear" w:color="auto" w:fill="FFFFFF" w:themeFill="background1"/>
          </w:tcPr>
          <w:p w14:paraId="4BDF100D" w14:textId="77777777" w:rsidR="00D000D4" w:rsidRPr="008C3A1C" w:rsidRDefault="00D000D4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4777AAF3" w14:textId="77777777" w:rsidR="00D000D4" w:rsidRPr="008C3A1C" w:rsidRDefault="00D000D4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8185" w:type="dxa"/>
            <w:gridSpan w:val="16"/>
            <w:shd w:val="clear" w:color="auto" w:fill="FFFFFF" w:themeFill="background1"/>
          </w:tcPr>
          <w:p w14:paraId="54E5F927" w14:textId="77777777" w:rsidR="00D000D4" w:rsidRPr="008C3A1C" w:rsidRDefault="00D000D4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</w:tr>
      <w:tr w:rsidR="008C3A1C" w:rsidRPr="008C3A1C" w14:paraId="2225A460" w14:textId="77777777" w:rsidTr="008C3A1C">
        <w:trPr>
          <w:trHeight w:val="20"/>
        </w:trPr>
        <w:tc>
          <w:tcPr>
            <w:tcW w:w="1705" w:type="dxa"/>
            <w:gridSpan w:val="3"/>
            <w:shd w:val="clear" w:color="auto" w:fill="FFFFFF" w:themeFill="background1"/>
          </w:tcPr>
          <w:p w14:paraId="51590D5A" w14:textId="77777777" w:rsidR="00D000D4" w:rsidRPr="008C3A1C" w:rsidRDefault="00D000D4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60622423" w14:textId="77777777" w:rsidR="00D000D4" w:rsidRPr="008C3A1C" w:rsidRDefault="00D000D4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8185" w:type="dxa"/>
            <w:gridSpan w:val="16"/>
            <w:shd w:val="clear" w:color="auto" w:fill="FFFFFF" w:themeFill="background1"/>
          </w:tcPr>
          <w:p w14:paraId="301148E1" w14:textId="77777777" w:rsidR="00D000D4" w:rsidRPr="008C3A1C" w:rsidRDefault="00D000D4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</w:tr>
      <w:tr w:rsidR="008C3A1C" w:rsidRPr="008C3A1C" w14:paraId="01810A50" w14:textId="77777777" w:rsidTr="008C3A1C">
        <w:tc>
          <w:tcPr>
            <w:tcW w:w="3595" w:type="dxa"/>
            <w:gridSpan w:val="7"/>
            <w:shd w:val="clear" w:color="auto" w:fill="FFFFFF" w:themeFill="background1"/>
          </w:tcPr>
          <w:p w14:paraId="191FB90A" w14:textId="3D294E47" w:rsidR="00D000D4" w:rsidRPr="008C3A1C" w:rsidRDefault="007C1347" w:rsidP="00CF0A59">
            <w:pPr>
              <w:rPr>
                <w:color w:val="000000" w:themeColor="text1"/>
              </w:rPr>
            </w:pPr>
            <w:r w:rsidRPr="008C3A1C">
              <w:rPr>
                <w:color w:val="000000" w:themeColor="text1"/>
              </w:rPr>
              <w:t xml:space="preserve">Are you </w:t>
            </w:r>
            <w:r w:rsidR="00A83434">
              <w:rPr>
                <w:color w:val="000000" w:themeColor="text1"/>
              </w:rPr>
              <w:t>a current or past</w:t>
            </w:r>
            <w:r w:rsidR="00EC679E" w:rsidRPr="008C3A1C">
              <w:rPr>
                <w:color w:val="000000" w:themeColor="text1"/>
              </w:rPr>
              <w:t xml:space="preserve"> member of the MHS Pantherettes? </w:t>
            </w:r>
          </w:p>
        </w:tc>
        <w:tc>
          <w:tcPr>
            <w:tcW w:w="180" w:type="dxa"/>
            <w:shd w:val="clear" w:color="auto" w:fill="FFFFFF" w:themeFill="background1"/>
          </w:tcPr>
          <w:p w14:paraId="710A7704" w14:textId="77777777" w:rsidR="00D000D4" w:rsidRPr="008C3A1C" w:rsidRDefault="00D000D4" w:rsidP="00CF0A59">
            <w:pPr>
              <w:rPr>
                <w:color w:val="000000" w:themeColor="text1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14:paraId="3984D21C" w14:textId="77777777" w:rsidR="00D000D4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68684803"/>
                <w:placeholder>
                  <w:docPart w:val="6ED10C6448C740F2BE8CFB2CD4325AF8"/>
                </w:placeholder>
                <w:temporary/>
                <w:showingPlcHdr/>
                <w15:appearance w15:val="hidden"/>
              </w:sdtPr>
              <w:sdtEndPr/>
              <w:sdtContent>
                <w:r w:rsidR="00D000D4" w:rsidRPr="008C3A1C">
                  <w:rPr>
                    <w:color w:val="000000" w:themeColor="text1"/>
                  </w:rPr>
                  <w:t>Yes</w:t>
                </w:r>
              </w:sdtContent>
            </w:sdt>
            <w:r w:rsidR="00D000D4" w:rsidRPr="008C3A1C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5348771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0D4" w:rsidRPr="008C3A1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10" w:type="dxa"/>
            <w:shd w:val="clear" w:color="auto" w:fill="FFFFFF" w:themeFill="background1"/>
          </w:tcPr>
          <w:p w14:paraId="377D472D" w14:textId="77777777" w:rsidR="00D000D4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908451364"/>
                <w:placeholder>
                  <w:docPart w:val="788C4321EAEF448F8BED15772D62A1B2"/>
                </w:placeholder>
                <w:temporary/>
                <w:showingPlcHdr/>
                <w15:appearance w15:val="hidden"/>
              </w:sdtPr>
              <w:sdtEndPr/>
              <w:sdtContent>
                <w:r w:rsidR="00D000D4" w:rsidRPr="008C3A1C">
                  <w:rPr>
                    <w:color w:val="000000" w:themeColor="text1"/>
                  </w:rPr>
                  <w:t>No</w:t>
                </w:r>
              </w:sdtContent>
            </w:sdt>
            <w:r w:rsidR="00D000D4" w:rsidRPr="008C3A1C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10626055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0D4" w:rsidRPr="008C3A1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5C205C5E" w14:textId="77777777" w:rsidR="00D000D4" w:rsidRPr="008C3A1C" w:rsidRDefault="00D000D4" w:rsidP="00CF0A59">
            <w:pPr>
              <w:rPr>
                <w:color w:val="000000" w:themeColor="text1"/>
              </w:rPr>
            </w:pPr>
          </w:p>
        </w:tc>
        <w:tc>
          <w:tcPr>
            <w:tcW w:w="1350" w:type="dxa"/>
            <w:gridSpan w:val="3"/>
            <w:shd w:val="clear" w:color="auto" w:fill="FFFFFF" w:themeFill="background1"/>
          </w:tcPr>
          <w:p w14:paraId="608465E0" w14:textId="3C068135" w:rsidR="00D000D4" w:rsidRPr="008C3A1C" w:rsidRDefault="002F3E10" w:rsidP="00CF0A59">
            <w:pPr>
              <w:rPr>
                <w:color w:val="000000" w:themeColor="text1"/>
              </w:rPr>
            </w:pPr>
            <w:r w:rsidRPr="008C3A1C">
              <w:rPr>
                <w:color w:val="000000" w:themeColor="text1"/>
              </w:rPr>
              <w:t>List</w:t>
            </w:r>
            <w:r w:rsidR="00901FC8" w:rsidRPr="008C3A1C">
              <w:rPr>
                <w:color w:val="000000" w:themeColor="text1"/>
              </w:rPr>
              <w:t xml:space="preserve"> which</w:t>
            </w:r>
            <w:r w:rsidRPr="008C3A1C">
              <w:rPr>
                <w:color w:val="000000" w:themeColor="text1"/>
              </w:rPr>
              <w:t xml:space="preserve"> </w:t>
            </w:r>
            <w:r w:rsidR="005B729A" w:rsidRPr="008C3A1C">
              <w:rPr>
                <w:color w:val="000000" w:themeColor="text1"/>
              </w:rPr>
              <w:t>grades</w:t>
            </w:r>
            <w:r w:rsidR="00901FC8" w:rsidRPr="008C3A1C">
              <w:rPr>
                <w:color w:val="000000" w:themeColor="text1"/>
              </w:rPr>
              <w:t>:</w:t>
            </w:r>
          </w:p>
        </w:tc>
        <w:tc>
          <w:tcPr>
            <w:tcW w:w="180" w:type="dxa"/>
            <w:shd w:val="clear" w:color="auto" w:fill="FFFFFF" w:themeFill="background1"/>
          </w:tcPr>
          <w:p w14:paraId="52453983" w14:textId="77777777" w:rsidR="00D000D4" w:rsidRPr="008C3A1C" w:rsidRDefault="00D000D4" w:rsidP="00CF0A59">
            <w:pPr>
              <w:rPr>
                <w:color w:val="000000" w:themeColor="text1"/>
              </w:rPr>
            </w:pPr>
          </w:p>
        </w:tc>
        <w:tc>
          <w:tcPr>
            <w:tcW w:w="29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4BC2916" w14:textId="77777777" w:rsidR="00D000D4" w:rsidRPr="008C3A1C" w:rsidRDefault="00D000D4" w:rsidP="00CF0A59">
            <w:pPr>
              <w:rPr>
                <w:color w:val="000000" w:themeColor="text1"/>
              </w:rPr>
            </w:pPr>
          </w:p>
        </w:tc>
      </w:tr>
      <w:tr w:rsidR="008C3A1C" w:rsidRPr="008C3A1C" w14:paraId="567BC239" w14:textId="77777777" w:rsidTr="008C3A1C">
        <w:trPr>
          <w:trHeight w:val="20"/>
        </w:trPr>
        <w:tc>
          <w:tcPr>
            <w:tcW w:w="1705" w:type="dxa"/>
            <w:gridSpan w:val="3"/>
            <w:shd w:val="clear" w:color="auto" w:fill="FFFFFF" w:themeFill="background1"/>
          </w:tcPr>
          <w:p w14:paraId="4E753FF5" w14:textId="77777777" w:rsidR="00D000D4" w:rsidRPr="008C3A1C" w:rsidRDefault="00D000D4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032369E2" w14:textId="77777777" w:rsidR="00D000D4" w:rsidRPr="008C3A1C" w:rsidRDefault="00D000D4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8185" w:type="dxa"/>
            <w:gridSpan w:val="16"/>
            <w:shd w:val="clear" w:color="auto" w:fill="FFFFFF" w:themeFill="background1"/>
          </w:tcPr>
          <w:p w14:paraId="00A1B3CF" w14:textId="77777777" w:rsidR="00D000D4" w:rsidRPr="008C3A1C" w:rsidRDefault="00D000D4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</w:tr>
      <w:tr w:rsidR="008C3A1C" w:rsidRPr="008C3A1C" w14:paraId="06176FCD" w14:textId="77777777" w:rsidTr="008C3A1C">
        <w:tc>
          <w:tcPr>
            <w:tcW w:w="3595" w:type="dxa"/>
            <w:gridSpan w:val="7"/>
            <w:shd w:val="clear" w:color="auto" w:fill="FFFFFF" w:themeFill="background1"/>
          </w:tcPr>
          <w:p w14:paraId="64D6F41E" w14:textId="77F8E397" w:rsidR="00D000D4" w:rsidRPr="008C3A1C" w:rsidRDefault="001C28F7" w:rsidP="00CF0A59">
            <w:pPr>
              <w:rPr>
                <w:color w:val="000000" w:themeColor="text1"/>
              </w:rPr>
            </w:pPr>
            <w:r w:rsidRPr="008C3A1C">
              <w:rPr>
                <w:color w:val="000000" w:themeColor="text1"/>
              </w:rPr>
              <w:t xml:space="preserve">Is your parent/guardian a </w:t>
            </w:r>
            <w:r w:rsidR="006D57FF" w:rsidRPr="008C3A1C">
              <w:rPr>
                <w:color w:val="000000" w:themeColor="text1"/>
              </w:rPr>
              <w:t xml:space="preserve">current </w:t>
            </w:r>
            <w:r w:rsidRPr="008C3A1C">
              <w:rPr>
                <w:color w:val="000000" w:themeColor="text1"/>
              </w:rPr>
              <w:t>or past member of</w:t>
            </w:r>
            <w:r w:rsidR="006D57FF" w:rsidRPr="008C3A1C">
              <w:rPr>
                <w:color w:val="000000" w:themeColor="text1"/>
              </w:rPr>
              <w:t xml:space="preserve"> the MHS Pantherette Booster</w:t>
            </w:r>
            <w:r w:rsidR="009B2741" w:rsidRPr="008C3A1C">
              <w:rPr>
                <w:color w:val="000000" w:themeColor="text1"/>
              </w:rPr>
              <w:t xml:space="preserve"> club</w:t>
            </w:r>
            <w:r w:rsidR="006D57FF" w:rsidRPr="008C3A1C">
              <w:rPr>
                <w:color w:val="000000" w:themeColor="text1"/>
              </w:rPr>
              <w:t>?</w:t>
            </w:r>
          </w:p>
        </w:tc>
        <w:tc>
          <w:tcPr>
            <w:tcW w:w="180" w:type="dxa"/>
            <w:shd w:val="clear" w:color="auto" w:fill="FFFFFF" w:themeFill="background1"/>
          </w:tcPr>
          <w:p w14:paraId="256013D1" w14:textId="77777777" w:rsidR="00D000D4" w:rsidRPr="008C3A1C" w:rsidRDefault="00D000D4" w:rsidP="00CF0A59">
            <w:pPr>
              <w:rPr>
                <w:color w:val="000000" w:themeColor="text1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14:paraId="71E5087F" w14:textId="77777777" w:rsidR="00D000D4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14319407"/>
                <w:placeholder>
                  <w:docPart w:val="E037A2F809864077971BA12C816FDBB9"/>
                </w:placeholder>
                <w:temporary/>
                <w:showingPlcHdr/>
                <w15:appearance w15:val="hidden"/>
              </w:sdtPr>
              <w:sdtEndPr/>
              <w:sdtContent>
                <w:r w:rsidR="00D000D4" w:rsidRPr="008C3A1C">
                  <w:rPr>
                    <w:color w:val="000000" w:themeColor="text1"/>
                  </w:rPr>
                  <w:t>Yes</w:t>
                </w:r>
              </w:sdtContent>
            </w:sdt>
            <w:r w:rsidR="00D000D4" w:rsidRPr="008C3A1C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1244340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0D4" w:rsidRPr="008C3A1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10" w:type="dxa"/>
            <w:shd w:val="clear" w:color="auto" w:fill="FFFFFF" w:themeFill="background1"/>
          </w:tcPr>
          <w:p w14:paraId="7A83EC97" w14:textId="77777777" w:rsidR="00D000D4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49360715"/>
                <w:placeholder>
                  <w:docPart w:val="6F3C3D3234024F4EAC5D79117CF01E75"/>
                </w:placeholder>
                <w:temporary/>
                <w:showingPlcHdr/>
                <w15:appearance w15:val="hidden"/>
              </w:sdtPr>
              <w:sdtEndPr/>
              <w:sdtContent>
                <w:r w:rsidR="00D000D4" w:rsidRPr="008C3A1C">
                  <w:rPr>
                    <w:color w:val="000000" w:themeColor="text1"/>
                  </w:rPr>
                  <w:t>No</w:t>
                </w:r>
              </w:sdtContent>
            </w:sdt>
            <w:r w:rsidR="00D000D4" w:rsidRPr="008C3A1C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1835780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0D4" w:rsidRPr="008C3A1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321851D2" w14:textId="77777777" w:rsidR="00D000D4" w:rsidRPr="008C3A1C" w:rsidRDefault="00D000D4" w:rsidP="00CF0A59">
            <w:pPr>
              <w:rPr>
                <w:color w:val="000000" w:themeColor="text1"/>
              </w:rPr>
            </w:pPr>
          </w:p>
        </w:tc>
        <w:tc>
          <w:tcPr>
            <w:tcW w:w="1350" w:type="dxa"/>
            <w:gridSpan w:val="3"/>
            <w:shd w:val="clear" w:color="auto" w:fill="FFFFFF" w:themeFill="background1"/>
          </w:tcPr>
          <w:p w14:paraId="7EB05A9F" w14:textId="3D1EFEAD" w:rsidR="00901FC8" w:rsidRPr="008C3A1C" w:rsidRDefault="00901FC8" w:rsidP="00CF0A59">
            <w:pPr>
              <w:rPr>
                <w:color w:val="000000" w:themeColor="text1"/>
              </w:rPr>
            </w:pPr>
            <w:r w:rsidRPr="008C3A1C">
              <w:rPr>
                <w:color w:val="000000" w:themeColor="text1"/>
              </w:rPr>
              <w:t xml:space="preserve">If yes, list </w:t>
            </w:r>
          </w:p>
          <w:p w14:paraId="6A07AD98" w14:textId="17F5CAB6" w:rsidR="00D000D4" w:rsidRPr="008C3A1C" w:rsidRDefault="00901FC8" w:rsidP="00CF0A59">
            <w:pPr>
              <w:rPr>
                <w:color w:val="000000" w:themeColor="text1"/>
              </w:rPr>
            </w:pPr>
            <w:r w:rsidRPr="008C3A1C">
              <w:rPr>
                <w:color w:val="000000" w:themeColor="text1"/>
              </w:rPr>
              <w:t>n</w:t>
            </w:r>
            <w:r w:rsidR="00CC7570" w:rsidRPr="008C3A1C">
              <w:rPr>
                <w:color w:val="000000" w:themeColor="text1"/>
              </w:rPr>
              <w:t>umber of years involved</w:t>
            </w:r>
          </w:p>
        </w:tc>
        <w:tc>
          <w:tcPr>
            <w:tcW w:w="180" w:type="dxa"/>
            <w:shd w:val="clear" w:color="auto" w:fill="FFFFFF" w:themeFill="background1"/>
          </w:tcPr>
          <w:p w14:paraId="439B84EC" w14:textId="77777777" w:rsidR="00D000D4" w:rsidRPr="008C3A1C" w:rsidRDefault="00D000D4" w:rsidP="00CF0A59">
            <w:pPr>
              <w:rPr>
                <w:color w:val="000000" w:themeColor="text1"/>
              </w:rPr>
            </w:pPr>
          </w:p>
        </w:tc>
        <w:tc>
          <w:tcPr>
            <w:tcW w:w="29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047305E" w14:textId="77777777" w:rsidR="00D000D4" w:rsidRPr="008C3A1C" w:rsidRDefault="00D000D4" w:rsidP="00CF0A59">
            <w:pPr>
              <w:rPr>
                <w:color w:val="000000" w:themeColor="text1"/>
              </w:rPr>
            </w:pPr>
          </w:p>
        </w:tc>
      </w:tr>
    </w:tbl>
    <w:p w14:paraId="04FA2F6A" w14:textId="77777777" w:rsidR="00012B3C" w:rsidRPr="008C3A1C" w:rsidRDefault="00012B3C">
      <w:pPr>
        <w:rPr>
          <w:color w:val="000000" w:themeColor="text1"/>
        </w:rPr>
      </w:pPr>
    </w:p>
    <w:tbl>
      <w:tblPr>
        <w:tblW w:w="10075" w:type="dxa"/>
        <w:shd w:val="clear" w:color="auto" w:fill="FFFFFF" w:themeFill="background1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8C3A1C" w:rsidRPr="008C3A1C" w14:paraId="0B81B73A" w14:textId="77777777" w:rsidTr="008C3A1C">
        <w:tc>
          <w:tcPr>
            <w:tcW w:w="985" w:type="dxa"/>
            <w:shd w:val="clear" w:color="auto" w:fill="FFFFFF" w:themeFill="background1"/>
          </w:tcPr>
          <w:p w14:paraId="2757AFEE" w14:textId="1298E4A4" w:rsidR="00CC7570" w:rsidRPr="008C3A1C" w:rsidRDefault="00EF678F" w:rsidP="00CF0A59">
            <w:pPr>
              <w:rPr>
                <w:color w:val="000000" w:themeColor="text1"/>
              </w:rPr>
            </w:pPr>
            <w:r w:rsidRPr="008C3A1C">
              <w:rPr>
                <w:color w:val="000000" w:themeColor="text1"/>
              </w:rPr>
              <w:t xml:space="preserve">Parent Name: </w:t>
            </w:r>
          </w:p>
        </w:tc>
        <w:tc>
          <w:tcPr>
            <w:tcW w:w="180" w:type="dxa"/>
            <w:shd w:val="clear" w:color="auto" w:fill="FFFFFF" w:themeFill="background1"/>
          </w:tcPr>
          <w:p w14:paraId="6A05041E" w14:textId="77777777" w:rsidR="00CC7570" w:rsidRPr="008C3A1C" w:rsidRDefault="00CC7570" w:rsidP="00CF0A59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D7BD7C0" w14:textId="77777777" w:rsidR="00CC7570" w:rsidRPr="008C3A1C" w:rsidRDefault="00CC7570" w:rsidP="00CF0A59">
            <w:pPr>
              <w:rPr>
                <w:color w:val="000000" w:themeColor="text1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7310CD51" w14:textId="77777777" w:rsidR="00CC7570" w:rsidRPr="008C3A1C" w:rsidRDefault="00CC7570" w:rsidP="00CF0A59">
            <w:pPr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6A1A432" w14:textId="77777777" w:rsidR="00CC7570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880443883"/>
                <w:placeholder>
                  <w:docPart w:val="51298F79186D4EFA893404A5C0CCB634"/>
                </w:placeholder>
                <w:temporary/>
                <w:showingPlcHdr/>
                <w15:appearance w15:val="hidden"/>
              </w:sdtPr>
              <w:sdtEndPr/>
              <w:sdtContent>
                <w:r w:rsidR="00CC7570" w:rsidRPr="008C3A1C">
                  <w:rPr>
                    <w:color w:val="000000" w:themeColor="text1"/>
                  </w:rPr>
                  <w:t>Relationship: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6224F119" w14:textId="77777777" w:rsidR="00CC7570" w:rsidRPr="008C3A1C" w:rsidRDefault="00CC7570" w:rsidP="00CF0A59">
            <w:pPr>
              <w:rPr>
                <w:color w:val="000000" w:themeColor="text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422B3E" w14:textId="77777777" w:rsidR="00CC7570" w:rsidRPr="008C3A1C" w:rsidRDefault="00CC7570" w:rsidP="00CF0A59">
            <w:pPr>
              <w:rPr>
                <w:color w:val="000000" w:themeColor="text1"/>
              </w:rPr>
            </w:pPr>
          </w:p>
        </w:tc>
      </w:tr>
      <w:tr w:rsidR="008C3A1C" w:rsidRPr="008C3A1C" w14:paraId="5B36EEFF" w14:textId="77777777" w:rsidTr="008C3A1C">
        <w:trPr>
          <w:trHeight w:val="20"/>
        </w:trPr>
        <w:tc>
          <w:tcPr>
            <w:tcW w:w="1705" w:type="dxa"/>
            <w:gridSpan w:val="3"/>
            <w:shd w:val="clear" w:color="auto" w:fill="FFFFFF" w:themeFill="background1"/>
          </w:tcPr>
          <w:p w14:paraId="0A5EED69" w14:textId="77777777" w:rsidR="00CC7570" w:rsidRPr="008C3A1C" w:rsidRDefault="00CC7570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76C6979A" w14:textId="77777777" w:rsidR="00CC7570" w:rsidRPr="008C3A1C" w:rsidRDefault="00CC7570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FFFFFF" w:themeFill="background1"/>
          </w:tcPr>
          <w:p w14:paraId="3BB2F392" w14:textId="77777777" w:rsidR="00CC7570" w:rsidRPr="008C3A1C" w:rsidRDefault="00CC7570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</w:tr>
      <w:tr w:rsidR="008C3A1C" w:rsidRPr="008C3A1C" w14:paraId="11924FF9" w14:textId="77777777" w:rsidTr="008C3A1C">
        <w:tc>
          <w:tcPr>
            <w:tcW w:w="985" w:type="dxa"/>
            <w:shd w:val="clear" w:color="auto" w:fill="FFFFFF" w:themeFill="background1"/>
          </w:tcPr>
          <w:p w14:paraId="657B8700" w14:textId="6188B311" w:rsidR="00CC7570" w:rsidRPr="008C3A1C" w:rsidRDefault="00CC7570" w:rsidP="00CF0A59">
            <w:pPr>
              <w:rPr>
                <w:color w:val="000000" w:themeColor="text1"/>
              </w:rPr>
            </w:pPr>
            <w:r w:rsidRPr="008C3A1C">
              <w:rPr>
                <w:color w:val="000000" w:themeColor="text1"/>
              </w:rPr>
              <w:t>Position:</w:t>
            </w:r>
          </w:p>
        </w:tc>
        <w:tc>
          <w:tcPr>
            <w:tcW w:w="180" w:type="dxa"/>
            <w:shd w:val="clear" w:color="auto" w:fill="FFFFFF" w:themeFill="background1"/>
          </w:tcPr>
          <w:p w14:paraId="4EF6E716" w14:textId="77777777" w:rsidR="00CC7570" w:rsidRPr="008C3A1C" w:rsidRDefault="00CC7570" w:rsidP="00CF0A59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10C19E5" w14:textId="77777777" w:rsidR="00CC7570" w:rsidRPr="008C3A1C" w:rsidRDefault="00CC7570" w:rsidP="00CF0A59">
            <w:pPr>
              <w:rPr>
                <w:color w:val="000000" w:themeColor="text1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784A5D66" w14:textId="77777777" w:rsidR="00CC7570" w:rsidRPr="008C3A1C" w:rsidRDefault="00CC7570" w:rsidP="00CF0A59">
            <w:pPr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7EE11F5" w14:textId="77777777" w:rsidR="00CC7570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26345977"/>
                <w:placeholder>
                  <w:docPart w:val="B8EA9DADEA224C53A57D952261F13475"/>
                </w:placeholder>
                <w:temporary/>
                <w:showingPlcHdr/>
                <w15:appearance w15:val="hidden"/>
              </w:sdtPr>
              <w:sdtEndPr/>
              <w:sdtContent>
                <w:r w:rsidR="00CC7570" w:rsidRPr="008C3A1C">
                  <w:rPr>
                    <w:color w:val="000000" w:themeColor="text1"/>
                  </w:rPr>
                  <w:t>Phone: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6333C03D" w14:textId="77777777" w:rsidR="00CC7570" w:rsidRPr="008C3A1C" w:rsidRDefault="00CC7570" w:rsidP="00CF0A59">
            <w:pPr>
              <w:rPr>
                <w:color w:val="000000" w:themeColor="text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62D500" w14:textId="77777777" w:rsidR="00CC7570" w:rsidRPr="008C3A1C" w:rsidRDefault="00CC7570" w:rsidP="00CF0A59">
            <w:pPr>
              <w:rPr>
                <w:color w:val="000000" w:themeColor="text1"/>
              </w:rPr>
            </w:pPr>
          </w:p>
        </w:tc>
      </w:tr>
      <w:tr w:rsidR="008C3A1C" w:rsidRPr="008C3A1C" w14:paraId="09F01749" w14:textId="77777777" w:rsidTr="008C3A1C">
        <w:trPr>
          <w:trHeight w:val="20"/>
        </w:trPr>
        <w:tc>
          <w:tcPr>
            <w:tcW w:w="1705" w:type="dxa"/>
            <w:gridSpan w:val="3"/>
            <w:shd w:val="clear" w:color="auto" w:fill="FFFFFF" w:themeFill="background1"/>
          </w:tcPr>
          <w:p w14:paraId="3512B74F" w14:textId="77777777" w:rsidR="00CC7570" w:rsidRPr="008C3A1C" w:rsidRDefault="00CC7570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2A0F1FDA" w14:textId="77777777" w:rsidR="00CC7570" w:rsidRPr="008C3A1C" w:rsidRDefault="00CC7570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FFFFFF" w:themeFill="background1"/>
          </w:tcPr>
          <w:p w14:paraId="2145B2FB" w14:textId="77777777" w:rsidR="00CC7570" w:rsidRPr="008C3A1C" w:rsidRDefault="00CC7570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</w:tr>
      <w:tr w:rsidR="008C3A1C" w:rsidRPr="008C3A1C" w14:paraId="232237AF" w14:textId="77777777" w:rsidTr="008C3A1C">
        <w:tc>
          <w:tcPr>
            <w:tcW w:w="985" w:type="dxa"/>
            <w:shd w:val="clear" w:color="auto" w:fill="FFFFFF" w:themeFill="background1"/>
          </w:tcPr>
          <w:p w14:paraId="5ABA05AA" w14:textId="77777777" w:rsidR="00CC7570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34400772"/>
                <w:placeholder>
                  <w:docPart w:val="9A9F4DC341BE471BA3D137A2FEC87D6D"/>
                </w:placeholder>
                <w:temporary/>
                <w:showingPlcHdr/>
                <w15:appearance w15:val="hidden"/>
              </w:sdtPr>
              <w:sdtEndPr/>
              <w:sdtContent>
                <w:r w:rsidR="00CC7570" w:rsidRPr="008C3A1C">
                  <w:rPr>
                    <w:color w:val="000000" w:themeColor="text1"/>
                  </w:rPr>
                  <w:t>Address: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2D7822CD" w14:textId="77777777" w:rsidR="00CC7570" w:rsidRPr="008C3A1C" w:rsidRDefault="00CC7570" w:rsidP="00CF0A59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4DBD65B" w14:textId="77777777" w:rsidR="00CC7570" w:rsidRPr="008C3A1C" w:rsidRDefault="00CC7570" w:rsidP="00CF0A59">
            <w:pPr>
              <w:rPr>
                <w:color w:val="000000" w:themeColor="text1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30BB50A1" w14:textId="77777777" w:rsidR="00CC7570" w:rsidRPr="008C3A1C" w:rsidRDefault="00CC7570" w:rsidP="00CF0A59">
            <w:pPr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D10F5CD" w14:textId="77777777" w:rsidR="00CC7570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11667269"/>
                <w:placeholder>
                  <w:docPart w:val="861A313962A643D4997172441A7E44A3"/>
                </w:placeholder>
                <w:temporary/>
                <w:showingPlcHdr/>
                <w15:appearance w15:val="hidden"/>
              </w:sdtPr>
              <w:sdtEndPr/>
              <w:sdtContent>
                <w:r w:rsidR="00CC7570" w:rsidRPr="008C3A1C">
                  <w:rPr>
                    <w:color w:val="000000" w:themeColor="text1"/>
                  </w:rPr>
                  <w:t>Email: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2EB26DA0" w14:textId="77777777" w:rsidR="00CC7570" w:rsidRPr="008C3A1C" w:rsidRDefault="00CC7570" w:rsidP="00CF0A59">
            <w:pPr>
              <w:rPr>
                <w:color w:val="000000" w:themeColor="text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2456CA" w14:textId="77777777" w:rsidR="00CC7570" w:rsidRPr="008C3A1C" w:rsidRDefault="00CC7570" w:rsidP="00CF0A59">
            <w:pPr>
              <w:rPr>
                <w:color w:val="000000" w:themeColor="text1"/>
              </w:rPr>
            </w:pPr>
          </w:p>
        </w:tc>
      </w:tr>
    </w:tbl>
    <w:p w14:paraId="4C9265C9" w14:textId="77777777" w:rsidR="00CC7570" w:rsidRPr="008C3A1C" w:rsidRDefault="00CC7570">
      <w:pPr>
        <w:rPr>
          <w:color w:val="000000" w:themeColor="text1"/>
        </w:rPr>
      </w:pPr>
    </w:p>
    <w:p w14:paraId="6D4867BC" w14:textId="77777777" w:rsidR="000319A9" w:rsidRPr="008C3A1C" w:rsidRDefault="000319A9" w:rsidP="00270AB0">
      <w:pPr>
        <w:rPr>
          <w:color w:val="000000" w:themeColor="text1"/>
        </w:rPr>
      </w:pPr>
    </w:p>
    <w:p w14:paraId="0DC07616" w14:textId="77777777" w:rsidR="00700022" w:rsidRPr="008C3A1C" w:rsidRDefault="00682D51" w:rsidP="001D32A7">
      <w:pPr>
        <w:pStyle w:val="Heading2"/>
      </w:pPr>
      <w:sdt>
        <w:sdtPr>
          <w:id w:val="-1027877951"/>
          <w:placeholder>
            <w:docPart w:val="8AF065D2D6E249618306DB3688720760"/>
          </w:placeholder>
          <w:temporary/>
          <w:showingPlcHdr/>
          <w15:appearance w15:val="hidden"/>
        </w:sdtPr>
        <w:sdtEndPr/>
        <w:sdtContent>
          <w:r w:rsidR="00A06119" w:rsidRPr="008C3A1C">
            <w:t>Education</w:t>
          </w:r>
        </w:sdtContent>
      </w:sdt>
    </w:p>
    <w:p w14:paraId="2B7ED4ED" w14:textId="77777777" w:rsidR="00700022" w:rsidRPr="008C3A1C" w:rsidRDefault="00700022" w:rsidP="00270AB0">
      <w:pPr>
        <w:rPr>
          <w:color w:val="000000" w:themeColor="text1"/>
        </w:rPr>
      </w:pPr>
    </w:p>
    <w:tbl>
      <w:tblPr>
        <w:tblW w:w="10075" w:type="dxa"/>
        <w:shd w:val="clear" w:color="auto" w:fill="FFFFFF" w:themeFill="background1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97"/>
        <w:gridCol w:w="893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8C3A1C" w:rsidRPr="008C3A1C" w14:paraId="04574826" w14:textId="77777777" w:rsidTr="008C3A1C">
        <w:tc>
          <w:tcPr>
            <w:tcW w:w="1165" w:type="dxa"/>
            <w:gridSpan w:val="3"/>
            <w:shd w:val="clear" w:color="auto" w:fill="FFFFFF" w:themeFill="background1"/>
          </w:tcPr>
          <w:p w14:paraId="3BBB6502" w14:textId="77777777" w:rsidR="005052FA" w:rsidRPr="008C3A1C" w:rsidRDefault="00682D51" w:rsidP="002E77F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641307754"/>
                <w:placeholder>
                  <w:docPart w:val="6FA5EC96DFD24C25B55E3B5E293A5491"/>
                </w:placeholder>
                <w:temporary/>
                <w:showingPlcHdr/>
                <w15:appearance w15:val="hidden"/>
              </w:sdtPr>
              <w:sdtEndPr/>
              <w:sdtContent>
                <w:r w:rsidR="002E77F0" w:rsidRPr="008C3A1C">
                  <w:rPr>
                    <w:color w:val="000000" w:themeColor="text1"/>
                  </w:rPr>
                  <w:t>High school:</w:t>
                </w:r>
              </w:sdtContent>
            </w:sdt>
          </w:p>
        </w:tc>
        <w:tc>
          <w:tcPr>
            <w:tcW w:w="192" w:type="dxa"/>
            <w:shd w:val="clear" w:color="auto" w:fill="FFFFFF" w:themeFill="background1"/>
          </w:tcPr>
          <w:p w14:paraId="1F1EE08F" w14:textId="77777777" w:rsidR="005052FA" w:rsidRPr="008C3A1C" w:rsidRDefault="005052FA" w:rsidP="00270AB0">
            <w:pPr>
              <w:rPr>
                <w:color w:val="000000" w:themeColor="text1"/>
              </w:rPr>
            </w:pPr>
          </w:p>
        </w:tc>
        <w:tc>
          <w:tcPr>
            <w:tcW w:w="3048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7E9997D3" w14:textId="77777777" w:rsidR="005052FA" w:rsidRPr="008C3A1C" w:rsidRDefault="005052FA" w:rsidP="00270AB0">
            <w:pPr>
              <w:rPr>
                <w:color w:val="000000" w:themeColor="text1"/>
              </w:rPr>
            </w:pPr>
          </w:p>
        </w:tc>
        <w:tc>
          <w:tcPr>
            <w:tcW w:w="97" w:type="dxa"/>
            <w:shd w:val="clear" w:color="auto" w:fill="FFFFFF" w:themeFill="background1"/>
          </w:tcPr>
          <w:p w14:paraId="65627D99" w14:textId="77777777" w:rsidR="005052FA" w:rsidRPr="008C3A1C" w:rsidRDefault="005052FA" w:rsidP="00270AB0">
            <w:pPr>
              <w:rPr>
                <w:color w:val="000000" w:themeColor="text1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14:paraId="0E7951D8" w14:textId="77777777" w:rsidR="005052FA" w:rsidRPr="008C3A1C" w:rsidRDefault="00682D51" w:rsidP="002E77F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15573795"/>
                <w:placeholder>
                  <w:docPart w:val="CCB512F9F68A4FC0879DBB1F84F1186B"/>
                </w:placeholder>
                <w:temporary/>
                <w:showingPlcHdr/>
                <w15:appearance w15:val="hidden"/>
              </w:sdtPr>
              <w:sdtEndPr/>
              <w:sdtContent>
                <w:r w:rsidR="002E77F0" w:rsidRPr="008C3A1C">
                  <w:rPr>
                    <w:color w:val="000000" w:themeColor="text1"/>
                  </w:rPr>
                  <w:t>Address: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5F45773A" w14:textId="77777777" w:rsidR="005052FA" w:rsidRPr="008C3A1C" w:rsidRDefault="005052FA" w:rsidP="00270AB0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06FBC8E9" w14:textId="77777777" w:rsidR="005052FA" w:rsidRPr="008C3A1C" w:rsidRDefault="005052FA" w:rsidP="00270AB0">
            <w:pPr>
              <w:rPr>
                <w:color w:val="000000" w:themeColor="text1"/>
              </w:rPr>
            </w:pPr>
          </w:p>
        </w:tc>
      </w:tr>
      <w:tr w:rsidR="008C3A1C" w:rsidRPr="008C3A1C" w14:paraId="3721BDF8" w14:textId="77777777" w:rsidTr="008C3A1C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FFFFFF" w:themeFill="background1"/>
          </w:tcPr>
          <w:p w14:paraId="23778172" w14:textId="77777777" w:rsidR="00622041" w:rsidRPr="008C3A1C" w:rsidRDefault="00622041" w:rsidP="00102BC5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3AADA943" w14:textId="77777777" w:rsidR="00622041" w:rsidRPr="008C3A1C" w:rsidRDefault="00622041" w:rsidP="00102BC5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FFFFFF" w:themeFill="background1"/>
          </w:tcPr>
          <w:p w14:paraId="334347AE" w14:textId="77777777" w:rsidR="00622041" w:rsidRPr="008C3A1C" w:rsidRDefault="00622041" w:rsidP="00102BC5">
            <w:pPr>
              <w:rPr>
                <w:color w:val="000000" w:themeColor="text1"/>
                <w:sz w:val="4"/>
                <w:szCs w:val="10"/>
              </w:rPr>
            </w:pPr>
          </w:p>
        </w:tc>
      </w:tr>
      <w:tr w:rsidR="008C3A1C" w:rsidRPr="008C3A1C" w14:paraId="0EF86B18" w14:textId="77777777" w:rsidTr="008C3A1C">
        <w:tc>
          <w:tcPr>
            <w:tcW w:w="976" w:type="dxa"/>
            <w:shd w:val="clear" w:color="auto" w:fill="FFFFFF" w:themeFill="background1"/>
          </w:tcPr>
          <w:p w14:paraId="2481B22E" w14:textId="20634B6E" w:rsidR="000319A9" w:rsidRPr="008C3A1C" w:rsidRDefault="009D7E91" w:rsidP="002E77F0">
            <w:pPr>
              <w:rPr>
                <w:color w:val="000000" w:themeColor="text1"/>
              </w:rPr>
            </w:pPr>
            <w:bookmarkStart w:id="0" w:name="OLE_LINK13"/>
            <w:bookmarkStart w:id="1" w:name="OLE_LINK14"/>
            <w:r w:rsidRPr="008C3A1C">
              <w:rPr>
                <w:color w:val="000000" w:themeColor="text1"/>
              </w:rPr>
              <w:t>Class Rank</w:t>
            </w:r>
          </w:p>
        </w:tc>
        <w:tc>
          <w:tcPr>
            <w:tcW w:w="170" w:type="dxa"/>
            <w:shd w:val="clear" w:color="auto" w:fill="FFFFFF" w:themeFill="background1"/>
          </w:tcPr>
          <w:p w14:paraId="1E9D5572" w14:textId="77777777" w:rsidR="000319A9" w:rsidRPr="008C3A1C" w:rsidRDefault="000319A9" w:rsidP="005D5E2A">
            <w:pPr>
              <w:rPr>
                <w:color w:val="000000" w:themeColor="text1"/>
              </w:rPr>
            </w:pPr>
          </w:p>
        </w:tc>
        <w:tc>
          <w:tcPr>
            <w:tcW w:w="84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4E3BBE0" w14:textId="77777777" w:rsidR="000319A9" w:rsidRPr="008C3A1C" w:rsidRDefault="000319A9" w:rsidP="005D5E2A">
            <w:pPr>
              <w:rPr>
                <w:color w:val="000000" w:themeColor="text1"/>
              </w:rPr>
            </w:pPr>
          </w:p>
        </w:tc>
        <w:tc>
          <w:tcPr>
            <w:tcW w:w="172" w:type="dxa"/>
            <w:shd w:val="clear" w:color="auto" w:fill="FFFFFF" w:themeFill="background1"/>
          </w:tcPr>
          <w:p w14:paraId="7FAB4275" w14:textId="77777777" w:rsidR="000319A9" w:rsidRPr="008C3A1C" w:rsidRDefault="000319A9" w:rsidP="005D5E2A">
            <w:pPr>
              <w:rPr>
                <w:color w:val="000000" w:themeColor="text1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14:paraId="68218AA6" w14:textId="318F7907" w:rsidR="000319A9" w:rsidRPr="008C3A1C" w:rsidRDefault="000319A9" w:rsidP="002E77F0">
            <w:pPr>
              <w:rPr>
                <w:color w:val="000000" w:themeColor="text1"/>
              </w:rPr>
            </w:pPr>
            <w:r w:rsidRPr="008C3A1C">
              <w:rPr>
                <w:color w:val="000000" w:themeColor="text1"/>
              </w:rPr>
              <w:t xml:space="preserve"> </w:t>
            </w:r>
            <w:r w:rsidR="009D7E91" w:rsidRPr="008C3A1C">
              <w:rPr>
                <w:color w:val="000000" w:themeColor="text1"/>
              </w:rPr>
              <w:t>GPA:</w:t>
            </w:r>
          </w:p>
        </w:tc>
        <w:tc>
          <w:tcPr>
            <w:tcW w:w="174" w:type="dxa"/>
            <w:shd w:val="clear" w:color="auto" w:fill="FFFFFF" w:themeFill="background1"/>
          </w:tcPr>
          <w:p w14:paraId="69D0DDCA" w14:textId="77777777" w:rsidR="000319A9" w:rsidRPr="008C3A1C" w:rsidRDefault="000319A9" w:rsidP="005D5E2A">
            <w:pPr>
              <w:rPr>
                <w:color w:val="000000" w:themeColor="text1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D98646" w14:textId="77777777" w:rsidR="000319A9" w:rsidRPr="008C3A1C" w:rsidRDefault="000319A9" w:rsidP="005D5E2A">
            <w:pPr>
              <w:rPr>
                <w:color w:val="000000" w:themeColor="text1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1000D086" w14:textId="77777777" w:rsidR="000319A9" w:rsidRPr="008C3A1C" w:rsidRDefault="000319A9" w:rsidP="005D5E2A">
            <w:pPr>
              <w:rPr>
                <w:color w:val="000000" w:themeColor="text1"/>
              </w:rPr>
            </w:pPr>
          </w:p>
        </w:tc>
        <w:tc>
          <w:tcPr>
            <w:tcW w:w="1656" w:type="dxa"/>
            <w:gridSpan w:val="5"/>
            <w:shd w:val="clear" w:color="auto" w:fill="FFFFFF" w:themeFill="background1"/>
          </w:tcPr>
          <w:p w14:paraId="0A4C54CA" w14:textId="3FA97EA3" w:rsidR="000319A9" w:rsidRPr="008C3A1C" w:rsidRDefault="009D7E91" w:rsidP="00457D5F">
            <w:pPr>
              <w:rPr>
                <w:color w:val="000000" w:themeColor="text1"/>
              </w:rPr>
            </w:pPr>
            <w:r w:rsidRPr="008C3A1C">
              <w:rPr>
                <w:color w:val="000000" w:themeColor="text1"/>
              </w:rPr>
              <w:t>Will you graduate?</w:t>
            </w:r>
          </w:p>
        </w:tc>
        <w:tc>
          <w:tcPr>
            <w:tcW w:w="720" w:type="dxa"/>
            <w:shd w:val="clear" w:color="auto" w:fill="FFFFFF" w:themeFill="background1"/>
          </w:tcPr>
          <w:p w14:paraId="2D5D6E06" w14:textId="77777777" w:rsidR="000319A9" w:rsidRPr="008C3A1C" w:rsidRDefault="00682D51" w:rsidP="005D5E2A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21341044"/>
                <w:placeholder>
                  <w:docPart w:val="4A46844F82764C48A950FDDEDA955550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8C3A1C">
                  <w:rPr>
                    <w:color w:val="000000" w:themeColor="text1"/>
                  </w:rPr>
                  <w:t>Yes</w:t>
                </w:r>
              </w:sdtContent>
            </w:sdt>
            <w:r w:rsidR="00457D5F" w:rsidRPr="008C3A1C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 w:rsidRPr="008C3A1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FFFFF" w:themeFill="background1"/>
          </w:tcPr>
          <w:p w14:paraId="7452AF33" w14:textId="77777777" w:rsidR="000319A9" w:rsidRPr="008C3A1C" w:rsidRDefault="00682D51" w:rsidP="005D5E2A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072510824"/>
                <w:placeholder>
                  <w:docPart w:val="99A733EB553D40E7AD09936D11B6776D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8C3A1C">
                  <w:rPr>
                    <w:color w:val="000000" w:themeColor="text1"/>
                  </w:rPr>
                  <w:t>No</w:t>
                </w:r>
              </w:sdtContent>
            </w:sdt>
            <w:r w:rsidR="00457D5F" w:rsidRPr="008C3A1C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 w:rsidRPr="008C3A1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23181B42" w14:textId="77777777" w:rsidR="000319A9" w:rsidRPr="008C3A1C" w:rsidRDefault="000319A9" w:rsidP="005D5E2A">
            <w:pPr>
              <w:rPr>
                <w:color w:val="000000" w:themeColor="text1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14:paraId="6EDA83D2" w14:textId="6E900E78" w:rsidR="000319A9" w:rsidRPr="008C3A1C" w:rsidRDefault="009D7E91" w:rsidP="00457D5F">
            <w:pPr>
              <w:rPr>
                <w:color w:val="000000" w:themeColor="text1"/>
              </w:rPr>
            </w:pPr>
            <w:r w:rsidRPr="008C3A1C">
              <w:rPr>
                <w:color w:val="000000" w:themeColor="text1"/>
              </w:rPr>
              <w:t>Year</w:t>
            </w:r>
            <w:r w:rsidR="00940EA6" w:rsidRPr="008C3A1C">
              <w:rPr>
                <w:color w:val="000000" w:themeColor="text1"/>
              </w:rPr>
              <w:t>:</w:t>
            </w:r>
          </w:p>
        </w:tc>
        <w:tc>
          <w:tcPr>
            <w:tcW w:w="180" w:type="dxa"/>
            <w:shd w:val="clear" w:color="auto" w:fill="FFFFFF" w:themeFill="background1"/>
          </w:tcPr>
          <w:p w14:paraId="50000F1E" w14:textId="77777777" w:rsidR="000319A9" w:rsidRPr="008C3A1C" w:rsidRDefault="000319A9" w:rsidP="005D5E2A">
            <w:pPr>
              <w:rPr>
                <w:color w:val="000000" w:themeColor="text1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50C73E" w14:textId="77777777" w:rsidR="000319A9" w:rsidRPr="008C3A1C" w:rsidRDefault="000319A9" w:rsidP="005D5E2A">
            <w:pPr>
              <w:rPr>
                <w:color w:val="000000" w:themeColor="text1"/>
              </w:rPr>
            </w:pPr>
          </w:p>
        </w:tc>
      </w:tr>
      <w:bookmarkEnd w:id="0"/>
      <w:bookmarkEnd w:id="1"/>
      <w:tr w:rsidR="008C3A1C" w:rsidRPr="008C3A1C" w14:paraId="2645B098" w14:textId="77777777" w:rsidTr="008C3A1C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FFFFFF" w:themeFill="background1"/>
          </w:tcPr>
          <w:p w14:paraId="6B313BD4" w14:textId="77777777" w:rsidR="00622041" w:rsidRPr="008C3A1C" w:rsidRDefault="00622041" w:rsidP="00102BC5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5AD11220" w14:textId="77777777" w:rsidR="00622041" w:rsidRPr="008C3A1C" w:rsidRDefault="00622041" w:rsidP="00102BC5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FFFFFF" w:themeFill="background1"/>
          </w:tcPr>
          <w:p w14:paraId="21B134DC" w14:textId="77777777" w:rsidR="00622041" w:rsidRPr="008C3A1C" w:rsidRDefault="00622041" w:rsidP="00102BC5">
            <w:pPr>
              <w:rPr>
                <w:color w:val="000000" w:themeColor="text1"/>
                <w:sz w:val="4"/>
                <w:szCs w:val="10"/>
              </w:rPr>
            </w:pPr>
          </w:p>
        </w:tc>
      </w:tr>
    </w:tbl>
    <w:p w14:paraId="53EE5661" w14:textId="77777777" w:rsidR="00457D5F" w:rsidRPr="008C3A1C" w:rsidRDefault="00457D5F" w:rsidP="00061632">
      <w:pPr>
        <w:rPr>
          <w:color w:val="000000" w:themeColor="text1"/>
        </w:rPr>
      </w:pPr>
    </w:p>
    <w:p w14:paraId="25A3EE44" w14:textId="77777777" w:rsidR="0057316F" w:rsidRPr="008C3A1C" w:rsidRDefault="007763E4">
      <w:pPr>
        <w:rPr>
          <w:color w:val="000000" w:themeColor="text1"/>
        </w:rPr>
      </w:pPr>
      <w:r w:rsidRPr="008C3A1C">
        <w:rPr>
          <w:color w:val="000000" w:themeColor="text1"/>
        </w:rPr>
        <w:t>List any awards or honors you received in High School:</w:t>
      </w:r>
      <w:r w:rsidR="0057316F" w:rsidRPr="008C3A1C">
        <w:rPr>
          <w:color w:val="000000" w:themeColor="text1"/>
        </w:rPr>
        <w:t xml:space="preserve"> _________________________________________________________________</w:t>
      </w:r>
    </w:p>
    <w:p w14:paraId="0007189C" w14:textId="77777777" w:rsidR="0057316F" w:rsidRPr="008C3A1C" w:rsidRDefault="0057316F">
      <w:pPr>
        <w:rPr>
          <w:color w:val="000000" w:themeColor="text1"/>
        </w:rPr>
      </w:pPr>
    </w:p>
    <w:p w14:paraId="1C5A9B12" w14:textId="77777777" w:rsidR="0057316F" w:rsidRPr="008C3A1C" w:rsidRDefault="0057316F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18741EBD" w14:textId="77777777" w:rsidR="0057316F" w:rsidRPr="008C3A1C" w:rsidRDefault="0057316F">
      <w:pPr>
        <w:rPr>
          <w:color w:val="000000" w:themeColor="text1"/>
        </w:rPr>
      </w:pPr>
    </w:p>
    <w:p w14:paraId="2CB6FE80" w14:textId="77777777" w:rsidR="00FD691F" w:rsidRPr="008C3A1C" w:rsidRDefault="00FD691F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01A3057F" w14:textId="77777777" w:rsidR="00FD691F" w:rsidRPr="008C3A1C" w:rsidRDefault="00FD691F">
      <w:pPr>
        <w:rPr>
          <w:color w:val="000000" w:themeColor="text1"/>
        </w:rPr>
      </w:pPr>
    </w:p>
    <w:p w14:paraId="4972F2B4" w14:textId="77777777" w:rsidR="00FD691F" w:rsidRPr="008C3A1C" w:rsidRDefault="00FD691F">
      <w:pPr>
        <w:rPr>
          <w:color w:val="000000" w:themeColor="text1"/>
        </w:rPr>
      </w:pPr>
      <w:r w:rsidRPr="008C3A1C">
        <w:rPr>
          <w:color w:val="000000" w:themeColor="text1"/>
        </w:rPr>
        <w:t>Are you a member of any other organizations or clubs in your school? If yes, please explain:___________________________________</w:t>
      </w:r>
    </w:p>
    <w:p w14:paraId="78EBA50A" w14:textId="77777777" w:rsidR="00FD691F" w:rsidRPr="008C3A1C" w:rsidRDefault="00FD691F">
      <w:pPr>
        <w:rPr>
          <w:color w:val="000000" w:themeColor="text1"/>
        </w:rPr>
      </w:pPr>
    </w:p>
    <w:p w14:paraId="3E6C7E32" w14:textId="77777777" w:rsidR="00FD691F" w:rsidRPr="008C3A1C" w:rsidRDefault="00FD691F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2BF56DE8" w14:textId="77777777" w:rsidR="00FD691F" w:rsidRPr="008C3A1C" w:rsidRDefault="00FD691F">
      <w:pPr>
        <w:rPr>
          <w:color w:val="000000" w:themeColor="text1"/>
        </w:rPr>
      </w:pPr>
    </w:p>
    <w:p w14:paraId="39B7368F" w14:textId="77777777" w:rsidR="00FD691F" w:rsidRPr="008C3A1C" w:rsidRDefault="00FD691F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18073BCB" w14:textId="77777777" w:rsidR="00670DE8" w:rsidRPr="008C3A1C" w:rsidRDefault="00670DE8">
      <w:pPr>
        <w:rPr>
          <w:color w:val="000000" w:themeColor="text1"/>
        </w:rPr>
      </w:pPr>
    </w:p>
    <w:p w14:paraId="2DA0C41A" w14:textId="77777777" w:rsidR="00670DE8" w:rsidRPr="008C3A1C" w:rsidRDefault="00670DE8">
      <w:pPr>
        <w:rPr>
          <w:color w:val="000000" w:themeColor="text1"/>
        </w:rPr>
      </w:pPr>
    </w:p>
    <w:p w14:paraId="47A78FEB" w14:textId="77777777" w:rsidR="005C3C1D" w:rsidRPr="008C3A1C" w:rsidRDefault="00670DE8">
      <w:pPr>
        <w:rPr>
          <w:color w:val="000000" w:themeColor="text1"/>
        </w:rPr>
      </w:pPr>
      <w:r w:rsidRPr="008C3A1C">
        <w:rPr>
          <w:color w:val="000000" w:themeColor="text1"/>
        </w:rPr>
        <w:t xml:space="preserve">Are you a member of </w:t>
      </w:r>
      <w:r w:rsidR="005C3C1D" w:rsidRPr="008C3A1C">
        <w:rPr>
          <w:color w:val="000000" w:themeColor="text1"/>
        </w:rPr>
        <w:t>any organizations or clubs outside of your school? If yes, please explain: _________________________________</w:t>
      </w:r>
    </w:p>
    <w:p w14:paraId="46027F7D" w14:textId="77777777" w:rsidR="005C3C1D" w:rsidRPr="008C3A1C" w:rsidRDefault="005C3C1D">
      <w:pPr>
        <w:rPr>
          <w:color w:val="000000" w:themeColor="text1"/>
        </w:rPr>
      </w:pPr>
    </w:p>
    <w:p w14:paraId="20870A2E" w14:textId="77777777" w:rsidR="005C3C1D" w:rsidRPr="008C3A1C" w:rsidRDefault="005C3C1D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295E1F4C" w14:textId="77777777" w:rsidR="005C3C1D" w:rsidRPr="008C3A1C" w:rsidRDefault="005C3C1D">
      <w:pPr>
        <w:rPr>
          <w:color w:val="000000" w:themeColor="text1"/>
        </w:rPr>
      </w:pPr>
    </w:p>
    <w:p w14:paraId="7D4622DC" w14:textId="77777777" w:rsidR="004A5326" w:rsidRPr="008C3A1C" w:rsidRDefault="005C3C1D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56C116D3" w14:textId="77777777" w:rsidR="004A5326" w:rsidRPr="008C3A1C" w:rsidRDefault="004A5326">
      <w:pPr>
        <w:rPr>
          <w:color w:val="000000" w:themeColor="text1"/>
        </w:rPr>
      </w:pPr>
    </w:p>
    <w:p w14:paraId="2876D6E1" w14:textId="77777777" w:rsidR="004A5326" w:rsidRPr="008C3A1C" w:rsidRDefault="004A5326">
      <w:pPr>
        <w:rPr>
          <w:color w:val="000000" w:themeColor="text1"/>
        </w:rPr>
      </w:pPr>
    </w:p>
    <w:p w14:paraId="5C8E47D5" w14:textId="673BD279" w:rsidR="00487B82" w:rsidRPr="008C3A1C" w:rsidRDefault="00487B82" w:rsidP="00487B82">
      <w:pPr>
        <w:pStyle w:val="Heading2"/>
      </w:pPr>
      <w:r w:rsidRPr="008C3A1C">
        <w:t xml:space="preserve">Personal </w:t>
      </w:r>
      <w:sdt>
        <w:sdtPr>
          <w:id w:val="197900013"/>
          <w:placeholder>
            <w:docPart w:val="9C4F403596624E2BB222F3D0E14F6394"/>
          </w:placeholder>
          <w:temporary/>
          <w:showingPlcHdr/>
          <w15:appearance w15:val="hidden"/>
        </w:sdtPr>
        <w:sdtEndPr/>
        <w:sdtContent>
          <w:r w:rsidRPr="008C3A1C">
            <w:t>References</w:t>
          </w:r>
        </w:sdtContent>
      </w:sdt>
    </w:p>
    <w:p w14:paraId="5232A963" w14:textId="4C6B4E3E" w:rsidR="00487B82" w:rsidRPr="008C3A1C" w:rsidRDefault="00487B82" w:rsidP="00487B82">
      <w:pPr>
        <w:rPr>
          <w:color w:val="000000" w:themeColor="text1"/>
        </w:rPr>
      </w:pPr>
      <w:r w:rsidRPr="008C3A1C">
        <w:rPr>
          <w:color w:val="000000" w:themeColor="text1"/>
        </w:rPr>
        <w:t xml:space="preserve">Please list two personal or professional references. These can include teachers, coaches, or church and community members. </w:t>
      </w:r>
    </w:p>
    <w:p w14:paraId="7C992728" w14:textId="77777777" w:rsidR="00487B82" w:rsidRPr="008C3A1C" w:rsidRDefault="00487B82" w:rsidP="00487B82">
      <w:pPr>
        <w:rPr>
          <w:color w:val="000000" w:themeColor="text1"/>
        </w:rPr>
      </w:pPr>
    </w:p>
    <w:p w14:paraId="43774FE7" w14:textId="77777777" w:rsidR="00487B82" w:rsidRPr="008C3A1C" w:rsidRDefault="00487B82" w:rsidP="00487B82">
      <w:pPr>
        <w:rPr>
          <w:color w:val="000000" w:themeColor="text1"/>
        </w:rPr>
      </w:pPr>
    </w:p>
    <w:tbl>
      <w:tblPr>
        <w:tblW w:w="10075" w:type="dxa"/>
        <w:shd w:val="clear" w:color="auto" w:fill="FFFFFF" w:themeFill="background1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8C3A1C" w:rsidRPr="008C3A1C" w14:paraId="012558CE" w14:textId="77777777" w:rsidTr="001C6E1A">
        <w:tc>
          <w:tcPr>
            <w:tcW w:w="985" w:type="dxa"/>
            <w:shd w:val="clear" w:color="auto" w:fill="FFFFFF" w:themeFill="background1"/>
          </w:tcPr>
          <w:p w14:paraId="5341352C" w14:textId="77777777" w:rsidR="00487B82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319191978"/>
                <w:placeholder>
                  <w:docPart w:val="E5E55074F29C454390F870153C6C71CB"/>
                </w:placeholder>
                <w:temporary/>
                <w:showingPlcHdr/>
                <w15:appearance w15:val="hidden"/>
              </w:sdtPr>
              <w:sdtEndPr/>
              <w:sdtContent>
                <w:r w:rsidR="00487B82" w:rsidRPr="008C3A1C">
                  <w:rPr>
                    <w:color w:val="000000" w:themeColor="text1"/>
                  </w:rPr>
                  <w:t>Full name: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07A1B42D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189D7FF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00302D94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351355F" w14:textId="77777777" w:rsidR="00487B82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25649805"/>
                <w:placeholder>
                  <w:docPart w:val="62A04635ADCD4D0CAE86E6C1A6845EAD"/>
                </w:placeholder>
                <w:temporary/>
                <w:showingPlcHdr/>
                <w15:appearance w15:val="hidden"/>
              </w:sdtPr>
              <w:sdtEndPr/>
              <w:sdtContent>
                <w:r w:rsidR="00487B82" w:rsidRPr="008C3A1C">
                  <w:rPr>
                    <w:color w:val="000000" w:themeColor="text1"/>
                  </w:rPr>
                  <w:t>Relationship: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6D79569A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FC390B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</w:tr>
      <w:tr w:rsidR="008C3A1C" w:rsidRPr="008C3A1C" w14:paraId="0D0398AE" w14:textId="77777777" w:rsidTr="001C6E1A">
        <w:trPr>
          <w:trHeight w:val="20"/>
        </w:trPr>
        <w:tc>
          <w:tcPr>
            <w:tcW w:w="1705" w:type="dxa"/>
            <w:gridSpan w:val="3"/>
            <w:shd w:val="clear" w:color="auto" w:fill="FFFFFF" w:themeFill="background1"/>
          </w:tcPr>
          <w:p w14:paraId="10CC8957" w14:textId="77777777" w:rsidR="00487B82" w:rsidRPr="008C3A1C" w:rsidRDefault="00487B82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11BD926B" w14:textId="77777777" w:rsidR="00487B82" w:rsidRPr="008C3A1C" w:rsidRDefault="00487B82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FFFFFF" w:themeFill="background1"/>
          </w:tcPr>
          <w:p w14:paraId="30A6E09C" w14:textId="77777777" w:rsidR="00487B82" w:rsidRPr="008C3A1C" w:rsidRDefault="00487B82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</w:tr>
      <w:tr w:rsidR="008C3A1C" w:rsidRPr="008C3A1C" w14:paraId="75561EBC" w14:textId="77777777" w:rsidTr="001C6E1A">
        <w:tc>
          <w:tcPr>
            <w:tcW w:w="985" w:type="dxa"/>
            <w:shd w:val="clear" w:color="auto" w:fill="FFFFFF" w:themeFill="background1"/>
          </w:tcPr>
          <w:p w14:paraId="5E04F86E" w14:textId="52C32AA0" w:rsidR="00487B82" w:rsidRPr="008C3A1C" w:rsidRDefault="00487B82" w:rsidP="00CF0A59">
            <w:pPr>
              <w:rPr>
                <w:color w:val="000000" w:themeColor="text1"/>
              </w:rPr>
            </w:pPr>
            <w:r w:rsidRPr="008C3A1C">
              <w:rPr>
                <w:color w:val="000000" w:themeColor="text1"/>
              </w:rPr>
              <w:t>Title:</w:t>
            </w:r>
          </w:p>
        </w:tc>
        <w:tc>
          <w:tcPr>
            <w:tcW w:w="180" w:type="dxa"/>
            <w:shd w:val="clear" w:color="auto" w:fill="FFFFFF" w:themeFill="background1"/>
          </w:tcPr>
          <w:p w14:paraId="7FBB7268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520EB3A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6AECFC31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093C1C3" w14:textId="77777777" w:rsidR="00487B82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86852297"/>
                <w:placeholder>
                  <w:docPart w:val="4C65E2784D774081A4AF714A609A15B1"/>
                </w:placeholder>
                <w:temporary/>
                <w:showingPlcHdr/>
                <w15:appearance w15:val="hidden"/>
              </w:sdtPr>
              <w:sdtEndPr/>
              <w:sdtContent>
                <w:r w:rsidR="00487B82" w:rsidRPr="008C3A1C">
                  <w:rPr>
                    <w:color w:val="000000" w:themeColor="text1"/>
                  </w:rPr>
                  <w:t>Phone: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5F7D2749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59065E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</w:tr>
      <w:tr w:rsidR="008C3A1C" w:rsidRPr="008C3A1C" w14:paraId="4A1BFEF0" w14:textId="77777777" w:rsidTr="001C6E1A">
        <w:trPr>
          <w:trHeight w:val="20"/>
        </w:trPr>
        <w:tc>
          <w:tcPr>
            <w:tcW w:w="1705" w:type="dxa"/>
            <w:gridSpan w:val="3"/>
            <w:shd w:val="clear" w:color="auto" w:fill="FFFFFF" w:themeFill="background1"/>
          </w:tcPr>
          <w:p w14:paraId="03E6034B" w14:textId="77777777" w:rsidR="00487B82" w:rsidRPr="008C3A1C" w:rsidRDefault="00487B82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2A19046D" w14:textId="77777777" w:rsidR="00487B82" w:rsidRPr="008C3A1C" w:rsidRDefault="00487B82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FFFFFF" w:themeFill="background1"/>
          </w:tcPr>
          <w:p w14:paraId="1CCB9B92" w14:textId="77777777" w:rsidR="00487B82" w:rsidRPr="008C3A1C" w:rsidRDefault="00487B82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</w:tr>
      <w:tr w:rsidR="008C3A1C" w:rsidRPr="008C3A1C" w14:paraId="7E8D14B8" w14:textId="77777777" w:rsidTr="001C6E1A">
        <w:tc>
          <w:tcPr>
            <w:tcW w:w="985" w:type="dxa"/>
            <w:shd w:val="clear" w:color="auto" w:fill="FFFFFF" w:themeFill="background1"/>
          </w:tcPr>
          <w:p w14:paraId="2F10214B" w14:textId="77777777" w:rsidR="00487B82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429694318"/>
                <w:placeholder>
                  <w:docPart w:val="47C5379341204A54AC1C5BB084C0BB14"/>
                </w:placeholder>
                <w:temporary/>
                <w:showingPlcHdr/>
                <w15:appearance w15:val="hidden"/>
              </w:sdtPr>
              <w:sdtEndPr/>
              <w:sdtContent>
                <w:r w:rsidR="00487B82" w:rsidRPr="008C3A1C">
                  <w:rPr>
                    <w:color w:val="000000" w:themeColor="text1"/>
                  </w:rPr>
                  <w:t>Address: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18DA0780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F5E7763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66171284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E2E2E0B" w14:textId="77777777" w:rsidR="00487B82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33004800"/>
                <w:placeholder>
                  <w:docPart w:val="42FED77C40CA40D3A428DCDCEA34AC22"/>
                </w:placeholder>
                <w:temporary/>
                <w:showingPlcHdr/>
                <w15:appearance w15:val="hidden"/>
              </w:sdtPr>
              <w:sdtEndPr/>
              <w:sdtContent>
                <w:r w:rsidR="00487B82" w:rsidRPr="008C3A1C">
                  <w:rPr>
                    <w:color w:val="000000" w:themeColor="text1"/>
                  </w:rPr>
                  <w:t>Email: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6CA91889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1F36FB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</w:tr>
    </w:tbl>
    <w:p w14:paraId="0560D95F" w14:textId="77777777" w:rsidR="00487B82" w:rsidRPr="008C3A1C" w:rsidRDefault="00487B82" w:rsidP="00487B82">
      <w:pPr>
        <w:rPr>
          <w:color w:val="000000" w:themeColor="text1"/>
        </w:rPr>
      </w:pPr>
    </w:p>
    <w:p w14:paraId="6F7FD52B" w14:textId="77777777" w:rsidR="00487B82" w:rsidRPr="008C3A1C" w:rsidRDefault="00487B82" w:rsidP="00487B82">
      <w:pPr>
        <w:rPr>
          <w:color w:val="000000" w:themeColor="text1"/>
        </w:rPr>
      </w:pPr>
    </w:p>
    <w:p w14:paraId="1621D3A7" w14:textId="77777777" w:rsidR="00487B82" w:rsidRPr="008C3A1C" w:rsidRDefault="00487B82" w:rsidP="00487B82">
      <w:pPr>
        <w:rPr>
          <w:color w:val="000000" w:themeColor="text1"/>
        </w:rPr>
      </w:pPr>
    </w:p>
    <w:tbl>
      <w:tblPr>
        <w:tblW w:w="10075" w:type="dxa"/>
        <w:shd w:val="clear" w:color="auto" w:fill="FFFFFF" w:themeFill="background1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8C3A1C" w:rsidRPr="008C3A1C" w14:paraId="5DAA9CBF" w14:textId="77777777" w:rsidTr="001C6E1A">
        <w:tc>
          <w:tcPr>
            <w:tcW w:w="985" w:type="dxa"/>
            <w:shd w:val="clear" w:color="auto" w:fill="FFFFFF" w:themeFill="background1"/>
          </w:tcPr>
          <w:p w14:paraId="2AC1590E" w14:textId="77777777" w:rsidR="00487B82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67033489"/>
                <w:placeholder>
                  <w:docPart w:val="B18C9667B8F54173BDA7E41F12F9C2AA"/>
                </w:placeholder>
                <w:temporary/>
                <w:showingPlcHdr/>
                <w15:appearance w15:val="hidden"/>
              </w:sdtPr>
              <w:sdtEndPr/>
              <w:sdtContent>
                <w:r w:rsidR="00487B82" w:rsidRPr="008C3A1C">
                  <w:rPr>
                    <w:color w:val="000000" w:themeColor="text1"/>
                  </w:rPr>
                  <w:t>Full name: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56822814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A4877BB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2926336D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98FA50E" w14:textId="77777777" w:rsidR="00487B82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311214300"/>
                <w:placeholder>
                  <w:docPart w:val="A9F667B28931434DBBBE70B0798EBCBC"/>
                </w:placeholder>
                <w:temporary/>
                <w:showingPlcHdr/>
                <w15:appearance w15:val="hidden"/>
              </w:sdtPr>
              <w:sdtEndPr/>
              <w:sdtContent>
                <w:r w:rsidR="00487B82" w:rsidRPr="008C3A1C">
                  <w:rPr>
                    <w:color w:val="000000" w:themeColor="text1"/>
                  </w:rPr>
                  <w:t>Relationship: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56BBD65D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1B842D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</w:tr>
      <w:tr w:rsidR="008C3A1C" w:rsidRPr="008C3A1C" w14:paraId="0DD7BE2E" w14:textId="77777777" w:rsidTr="001C6E1A">
        <w:trPr>
          <w:trHeight w:val="20"/>
        </w:trPr>
        <w:tc>
          <w:tcPr>
            <w:tcW w:w="1705" w:type="dxa"/>
            <w:gridSpan w:val="3"/>
            <w:shd w:val="clear" w:color="auto" w:fill="FFFFFF" w:themeFill="background1"/>
          </w:tcPr>
          <w:p w14:paraId="754C2287" w14:textId="77777777" w:rsidR="00487B82" w:rsidRPr="008C3A1C" w:rsidRDefault="00487B82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04D57867" w14:textId="77777777" w:rsidR="00487B82" w:rsidRPr="008C3A1C" w:rsidRDefault="00487B82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FFFFFF" w:themeFill="background1"/>
          </w:tcPr>
          <w:p w14:paraId="0C78B581" w14:textId="77777777" w:rsidR="00487B82" w:rsidRPr="008C3A1C" w:rsidRDefault="00487B82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</w:tr>
      <w:tr w:rsidR="008C3A1C" w:rsidRPr="008C3A1C" w14:paraId="0ECF0C44" w14:textId="77777777" w:rsidTr="001C6E1A">
        <w:tc>
          <w:tcPr>
            <w:tcW w:w="985" w:type="dxa"/>
            <w:shd w:val="clear" w:color="auto" w:fill="FFFFFF" w:themeFill="background1"/>
          </w:tcPr>
          <w:p w14:paraId="28A7938C" w14:textId="26E769DE" w:rsidR="00487B82" w:rsidRPr="008C3A1C" w:rsidRDefault="00487B82" w:rsidP="00CF0A59">
            <w:pPr>
              <w:rPr>
                <w:color w:val="000000" w:themeColor="text1"/>
              </w:rPr>
            </w:pPr>
            <w:r w:rsidRPr="008C3A1C">
              <w:rPr>
                <w:color w:val="000000" w:themeColor="text1"/>
              </w:rPr>
              <w:t>Title:</w:t>
            </w:r>
          </w:p>
        </w:tc>
        <w:tc>
          <w:tcPr>
            <w:tcW w:w="180" w:type="dxa"/>
            <w:shd w:val="clear" w:color="auto" w:fill="FFFFFF" w:themeFill="background1"/>
          </w:tcPr>
          <w:p w14:paraId="3FD43B79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BFA7416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624455BE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29A4D7C" w14:textId="77777777" w:rsidR="00487B82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36183567"/>
                <w:placeholder>
                  <w:docPart w:val="B9CA94BBCCDF4A08B06285605D456D46"/>
                </w:placeholder>
                <w:temporary/>
                <w:showingPlcHdr/>
                <w15:appearance w15:val="hidden"/>
              </w:sdtPr>
              <w:sdtEndPr/>
              <w:sdtContent>
                <w:r w:rsidR="00487B82" w:rsidRPr="008C3A1C">
                  <w:rPr>
                    <w:color w:val="000000" w:themeColor="text1"/>
                  </w:rPr>
                  <w:t>Phone: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249B8ABB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25E4FF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</w:tr>
      <w:tr w:rsidR="008C3A1C" w:rsidRPr="008C3A1C" w14:paraId="77A145A3" w14:textId="77777777" w:rsidTr="001C6E1A">
        <w:trPr>
          <w:trHeight w:val="20"/>
        </w:trPr>
        <w:tc>
          <w:tcPr>
            <w:tcW w:w="1705" w:type="dxa"/>
            <w:gridSpan w:val="3"/>
            <w:shd w:val="clear" w:color="auto" w:fill="FFFFFF" w:themeFill="background1"/>
          </w:tcPr>
          <w:p w14:paraId="38164979" w14:textId="77777777" w:rsidR="00487B82" w:rsidRPr="008C3A1C" w:rsidRDefault="00487B82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4A0D6659" w14:textId="77777777" w:rsidR="00487B82" w:rsidRPr="008C3A1C" w:rsidRDefault="00487B82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FFFFFF" w:themeFill="background1"/>
          </w:tcPr>
          <w:p w14:paraId="7F1C316E" w14:textId="77777777" w:rsidR="00487B82" w:rsidRPr="008C3A1C" w:rsidRDefault="00487B82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</w:tr>
      <w:tr w:rsidR="008C3A1C" w:rsidRPr="008C3A1C" w14:paraId="44975652" w14:textId="77777777" w:rsidTr="001C6E1A">
        <w:tc>
          <w:tcPr>
            <w:tcW w:w="985" w:type="dxa"/>
            <w:shd w:val="clear" w:color="auto" w:fill="FFFFFF" w:themeFill="background1"/>
          </w:tcPr>
          <w:p w14:paraId="00F98803" w14:textId="77777777" w:rsidR="00487B82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1370356"/>
                <w:placeholder>
                  <w:docPart w:val="33C83C7612824F8E9AAFE83270E525B8"/>
                </w:placeholder>
                <w:temporary/>
                <w:showingPlcHdr/>
                <w15:appearance w15:val="hidden"/>
              </w:sdtPr>
              <w:sdtEndPr/>
              <w:sdtContent>
                <w:r w:rsidR="00487B82" w:rsidRPr="008C3A1C">
                  <w:rPr>
                    <w:color w:val="000000" w:themeColor="text1"/>
                  </w:rPr>
                  <w:t>Address: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7FE39010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81A9FC3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106FDB14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E343C93" w14:textId="77777777" w:rsidR="00487B82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218735772"/>
                <w:placeholder>
                  <w:docPart w:val="EFC6A600F43C4F84AB92959EE12CD8E6"/>
                </w:placeholder>
                <w:temporary/>
                <w:showingPlcHdr/>
                <w15:appearance w15:val="hidden"/>
              </w:sdtPr>
              <w:sdtEndPr/>
              <w:sdtContent>
                <w:r w:rsidR="00487B82" w:rsidRPr="008C3A1C">
                  <w:rPr>
                    <w:color w:val="000000" w:themeColor="text1"/>
                  </w:rPr>
                  <w:t>Email: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2504909F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2CE699" w14:textId="77777777" w:rsidR="00487B82" w:rsidRPr="008C3A1C" w:rsidRDefault="00487B82" w:rsidP="00CF0A59">
            <w:pPr>
              <w:rPr>
                <w:color w:val="000000" w:themeColor="text1"/>
              </w:rPr>
            </w:pPr>
          </w:p>
        </w:tc>
      </w:tr>
    </w:tbl>
    <w:p w14:paraId="6098FF31" w14:textId="77777777" w:rsidR="00EF678F" w:rsidRPr="008C3A1C" w:rsidRDefault="00EF678F">
      <w:pPr>
        <w:rPr>
          <w:color w:val="000000" w:themeColor="text1"/>
        </w:rPr>
      </w:pPr>
    </w:p>
    <w:p w14:paraId="7E5B06CA" w14:textId="77777777" w:rsidR="00EF678F" w:rsidRPr="008C3A1C" w:rsidRDefault="00EF678F">
      <w:pPr>
        <w:rPr>
          <w:color w:val="000000" w:themeColor="text1"/>
        </w:rPr>
      </w:pPr>
    </w:p>
    <w:p w14:paraId="05207191" w14:textId="53F970DC" w:rsidR="00EF678F" w:rsidRPr="008C3A1C" w:rsidRDefault="00A34E9E" w:rsidP="00EF678F">
      <w:pPr>
        <w:pStyle w:val="Heading2"/>
      </w:pPr>
      <w:r w:rsidRPr="008C3A1C">
        <w:t>Post Graduation Information</w:t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2610"/>
        <w:gridCol w:w="180"/>
        <w:gridCol w:w="1170"/>
        <w:gridCol w:w="1170"/>
        <w:gridCol w:w="180"/>
        <w:gridCol w:w="2880"/>
      </w:tblGrid>
      <w:tr w:rsidR="008C3A1C" w:rsidRPr="008C3A1C" w14:paraId="081BDBED" w14:textId="77777777" w:rsidTr="00CF0A59">
        <w:trPr>
          <w:trHeight w:val="20"/>
        </w:trPr>
        <w:tc>
          <w:tcPr>
            <w:tcW w:w="1705" w:type="dxa"/>
            <w:shd w:val="clear" w:color="auto" w:fill="auto"/>
          </w:tcPr>
          <w:p w14:paraId="36D32ADB" w14:textId="77777777" w:rsidR="00EF678F" w:rsidRPr="008C3A1C" w:rsidRDefault="00EF678F" w:rsidP="00D113D2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E1FE275" w14:textId="77777777" w:rsidR="00EF678F" w:rsidRPr="008C3A1C" w:rsidRDefault="00EF678F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  <w:tc>
          <w:tcPr>
            <w:tcW w:w="8190" w:type="dxa"/>
            <w:gridSpan w:val="6"/>
            <w:shd w:val="clear" w:color="auto" w:fill="auto"/>
          </w:tcPr>
          <w:p w14:paraId="083F869D" w14:textId="77777777" w:rsidR="00EF678F" w:rsidRPr="008C3A1C" w:rsidRDefault="00EF678F" w:rsidP="00CF0A59">
            <w:pPr>
              <w:rPr>
                <w:color w:val="000000" w:themeColor="text1"/>
                <w:sz w:val="4"/>
                <w:szCs w:val="10"/>
              </w:rPr>
            </w:pPr>
          </w:p>
        </w:tc>
      </w:tr>
      <w:tr w:rsidR="008C3A1C" w:rsidRPr="008C3A1C" w14:paraId="1B313213" w14:textId="77777777" w:rsidTr="001C6E1A">
        <w:tblPrEx>
          <w:tblCellMar>
            <w:right w:w="0" w:type="dxa"/>
          </w:tblCellMar>
        </w:tblPrEx>
        <w:tc>
          <w:tcPr>
            <w:tcW w:w="4495" w:type="dxa"/>
            <w:gridSpan w:val="3"/>
            <w:shd w:val="clear" w:color="auto" w:fill="FFFFFF" w:themeFill="background1"/>
          </w:tcPr>
          <w:p w14:paraId="2FD0D0FD" w14:textId="04BE09FE" w:rsidR="00EF678F" w:rsidRPr="008C3A1C" w:rsidRDefault="005E327D" w:rsidP="00CF0A59">
            <w:pPr>
              <w:rPr>
                <w:color w:val="000000" w:themeColor="text1"/>
              </w:rPr>
            </w:pPr>
            <w:r w:rsidRPr="008C3A1C">
              <w:rPr>
                <w:color w:val="000000" w:themeColor="text1"/>
              </w:rPr>
              <w:t>Do you plan to attend a 4-year college, Junior College, or trade school after graduation?</w:t>
            </w:r>
          </w:p>
        </w:tc>
        <w:tc>
          <w:tcPr>
            <w:tcW w:w="180" w:type="dxa"/>
            <w:shd w:val="clear" w:color="auto" w:fill="FFFFFF" w:themeFill="background1"/>
          </w:tcPr>
          <w:p w14:paraId="78EE5518" w14:textId="77777777" w:rsidR="00EF678F" w:rsidRPr="008C3A1C" w:rsidRDefault="00EF678F" w:rsidP="00CF0A59">
            <w:pPr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A437C17" w14:textId="77777777" w:rsidR="00EF678F" w:rsidRPr="008C3A1C" w:rsidRDefault="00EF678F" w:rsidP="00CF0A59">
            <w:pPr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9FC80A8" w14:textId="77777777" w:rsidR="00EF678F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22960220"/>
                <w:placeholder>
                  <w:docPart w:val="D9F1356CC7DA47368CA908F4E62366AA"/>
                </w:placeholder>
                <w:temporary/>
                <w:showingPlcHdr/>
                <w15:appearance w15:val="hidden"/>
              </w:sdtPr>
              <w:sdtEndPr/>
              <w:sdtContent>
                <w:r w:rsidR="00EF678F" w:rsidRPr="008C3A1C">
                  <w:rPr>
                    <w:color w:val="000000" w:themeColor="text1"/>
                  </w:rPr>
                  <w:t>Yes</w:t>
                </w:r>
              </w:sdtContent>
            </w:sdt>
            <w:r w:rsidR="00EF678F" w:rsidRPr="008C3A1C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78F" w:rsidRPr="008C3A1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26E08200" w14:textId="77777777" w:rsidR="00EF678F" w:rsidRPr="008C3A1C" w:rsidRDefault="00EF678F" w:rsidP="00CF0A59">
            <w:pPr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DE81318" w14:textId="77777777" w:rsidR="00EF678F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59638236"/>
                <w:placeholder>
                  <w:docPart w:val="32AC1E4243834059B86183D580C848EC"/>
                </w:placeholder>
                <w:temporary/>
                <w:showingPlcHdr/>
                <w15:appearance w15:val="hidden"/>
              </w:sdtPr>
              <w:sdtEndPr/>
              <w:sdtContent>
                <w:r w:rsidR="00EF678F" w:rsidRPr="008C3A1C">
                  <w:rPr>
                    <w:color w:val="000000" w:themeColor="text1"/>
                  </w:rPr>
                  <w:t>No</w:t>
                </w:r>
              </w:sdtContent>
            </w:sdt>
            <w:r w:rsidR="00EF678F" w:rsidRPr="008C3A1C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78F" w:rsidRPr="008C3A1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042F4F3A" w14:textId="77777777" w:rsidR="005E327D" w:rsidRPr="008C3A1C" w:rsidRDefault="005E327D">
      <w:pPr>
        <w:rPr>
          <w:color w:val="000000" w:themeColor="text1"/>
        </w:rPr>
      </w:pPr>
    </w:p>
    <w:p w14:paraId="454E5202" w14:textId="1CE92E1F" w:rsidR="005E327D" w:rsidRPr="008C3A1C" w:rsidRDefault="005E327D">
      <w:pPr>
        <w:rPr>
          <w:color w:val="000000" w:themeColor="text1"/>
        </w:rPr>
      </w:pPr>
      <w:r w:rsidRPr="008C3A1C">
        <w:rPr>
          <w:color w:val="000000" w:themeColor="text1"/>
        </w:rPr>
        <w:t>Please list any schools you plan on attending after graduation: ___________________________________________________________</w:t>
      </w:r>
    </w:p>
    <w:p w14:paraId="329C3749" w14:textId="77777777" w:rsidR="005E327D" w:rsidRPr="008C3A1C" w:rsidRDefault="005E327D">
      <w:pPr>
        <w:rPr>
          <w:color w:val="000000" w:themeColor="text1"/>
        </w:rPr>
      </w:pPr>
    </w:p>
    <w:p w14:paraId="1448143F" w14:textId="4499935F" w:rsidR="005E327D" w:rsidRPr="008C3A1C" w:rsidRDefault="005E327D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4BCCB0E9" w14:textId="77777777" w:rsidR="005E327D" w:rsidRPr="008C3A1C" w:rsidRDefault="005E327D">
      <w:pPr>
        <w:rPr>
          <w:color w:val="000000" w:themeColor="text1"/>
        </w:rPr>
      </w:pPr>
    </w:p>
    <w:p w14:paraId="222B991F" w14:textId="77777777" w:rsidR="005E327D" w:rsidRPr="008C3A1C" w:rsidRDefault="005E327D">
      <w:pPr>
        <w:rPr>
          <w:color w:val="000000" w:themeColor="text1"/>
        </w:rPr>
      </w:pPr>
    </w:p>
    <w:tbl>
      <w:tblPr>
        <w:tblW w:w="10075" w:type="dxa"/>
        <w:shd w:val="clear" w:color="auto" w:fill="FFFFFF" w:themeFill="background1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4495"/>
        <w:gridCol w:w="180"/>
        <w:gridCol w:w="1170"/>
        <w:gridCol w:w="1170"/>
        <w:gridCol w:w="180"/>
        <w:gridCol w:w="2880"/>
      </w:tblGrid>
      <w:tr w:rsidR="008C3A1C" w:rsidRPr="008C3A1C" w14:paraId="5A488B19" w14:textId="77777777" w:rsidTr="001C6E1A">
        <w:tc>
          <w:tcPr>
            <w:tcW w:w="4495" w:type="dxa"/>
            <w:shd w:val="clear" w:color="auto" w:fill="FFFFFF" w:themeFill="background1"/>
          </w:tcPr>
          <w:p w14:paraId="525BF926" w14:textId="4C291A05" w:rsidR="005E327D" w:rsidRPr="008C3A1C" w:rsidRDefault="00F03979" w:rsidP="00CF0A59">
            <w:pPr>
              <w:rPr>
                <w:color w:val="000000" w:themeColor="text1"/>
              </w:rPr>
            </w:pPr>
            <w:r w:rsidRPr="008C3A1C">
              <w:rPr>
                <w:color w:val="000000" w:themeColor="text1"/>
              </w:rPr>
              <w:t xml:space="preserve">Do you plan on trying out for a dance team </w:t>
            </w:r>
            <w:r w:rsidR="00B84209" w:rsidRPr="008C3A1C">
              <w:rPr>
                <w:color w:val="000000" w:themeColor="text1"/>
              </w:rPr>
              <w:t xml:space="preserve">or pursuing a career in dance </w:t>
            </w:r>
            <w:r w:rsidRPr="008C3A1C">
              <w:rPr>
                <w:color w:val="000000" w:themeColor="text1"/>
              </w:rPr>
              <w:t>after graduation?</w:t>
            </w:r>
          </w:p>
        </w:tc>
        <w:tc>
          <w:tcPr>
            <w:tcW w:w="180" w:type="dxa"/>
            <w:shd w:val="clear" w:color="auto" w:fill="FFFFFF" w:themeFill="background1"/>
          </w:tcPr>
          <w:p w14:paraId="2D72060A" w14:textId="77777777" w:rsidR="005E327D" w:rsidRPr="008C3A1C" w:rsidRDefault="005E327D" w:rsidP="00CF0A59">
            <w:pPr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A5E824E" w14:textId="77777777" w:rsidR="005E327D" w:rsidRPr="008C3A1C" w:rsidRDefault="005E327D" w:rsidP="00CF0A59">
            <w:pPr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6B9A78D" w14:textId="77777777" w:rsidR="005E327D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468630621"/>
                <w:placeholder>
                  <w:docPart w:val="6D914B3FA6B143EA8999E1F302D2C485"/>
                </w:placeholder>
                <w:temporary/>
                <w:showingPlcHdr/>
                <w15:appearance w15:val="hidden"/>
              </w:sdtPr>
              <w:sdtEndPr/>
              <w:sdtContent>
                <w:r w:rsidR="005E327D" w:rsidRPr="008C3A1C">
                  <w:rPr>
                    <w:color w:val="000000" w:themeColor="text1"/>
                  </w:rPr>
                  <w:t>Yes</w:t>
                </w:r>
              </w:sdtContent>
            </w:sdt>
            <w:r w:rsidR="005E327D" w:rsidRPr="008C3A1C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577024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27D" w:rsidRPr="008C3A1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7B5DB56B" w14:textId="77777777" w:rsidR="005E327D" w:rsidRPr="008C3A1C" w:rsidRDefault="005E327D" w:rsidP="00CF0A59">
            <w:pPr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505CAF9" w14:textId="77777777" w:rsidR="005E327D" w:rsidRPr="008C3A1C" w:rsidRDefault="00682D51" w:rsidP="00CF0A5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900356720"/>
                <w:placeholder>
                  <w:docPart w:val="F67070FD1F8540EABB5AE9B857744B1D"/>
                </w:placeholder>
                <w:temporary/>
                <w:showingPlcHdr/>
                <w15:appearance w15:val="hidden"/>
              </w:sdtPr>
              <w:sdtEndPr/>
              <w:sdtContent>
                <w:r w:rsidR="005E327D" w:rsidRPr="008C3A1C">
                  <w:rPr>
                    <w:color w:val="000000" w:themeColor="text1"/>
                  </w:rPr>
                  <w:t>No</w:t>
                </w:r>
              </w:sdtContent>
            </w:sdt>
            <w:r w:rsidR="005E327D" w:rsidRPr="008C3A1C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2053731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27D" w:rsidRPr="008C3A1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5353C1C5" w14:textId="77777777" w:rsidR="005E327D" w:rsidRPr="008C3A1C" w:rsidRDefault="005E327D">
      <w:pPr>
        <w:rPr>
          <w:color w:val="000000" w:themeColor="text1"/>
        </w:rPr>
      </w:pPr>
    </w:p>
    <w:p w14:paraId="0444FA2F" w14:textId="35054B47" w:rsidR="005E327D" w:rsidRPr="008C3A1C" w:rsidRDefault="00F03979">
      <w:pPr>
        <w:rPr>
          <w:color w:val="000000" w:themeColor="text1"/>
        </w:rPr>
      </w:pPr>
      <w:r w:rsidRPr="008C3A1C">
        <w:rPr>
          <w:color w:val="000000" w:themeColor="text1"/>
        </w:rPr>
        <w:t xml:space="preserve">Please </w:t>
      </w:r>
      <w:r w:rsidR="0035134C" w:rsidRPr="008C3A1C">
        <w:rPr>
          <w:color w:val="000000" w:themeColor="text1"/>
        </w:rPr>
        <w:t>list</w:t>
      </w:r>
      <w:r w:rsidRPr="008C3A1C">
        <w:rPr>
          <w:color w:val="000000" w:themeColor="text1"/>
        </w:rPr>
        <w:t xml:space="preserve"> a</w:t>
      </w:r>
      <w:r w:rsidR="0035134C" w:rsidRPr="008C3A1C">
        <w:rPr>
          <w:color w:val="000000" w:themeColor="text1"/>
        </w:rPr>
        <w:t>n</w:t>
      </w:r>
      <w:r w:rsidRPr="008C3A1C">
        <w:rPr>
          <w:color w:val="000000" w:themeColor="text1"/>
        </w:rPr>
        <w:t>y dance related</w:t>
      </w:r>
      <w:r w:rsidR="0035134C" w:rsidRPr="008C3A1C">
        <w:rPr>
          <w:color w:val="000000" w:themeColor="text1"/>
        </w:rPr>
        <w:t xml:space="preserve"> careers, schools, or teams you may pursue after graduation:</w:t>
      </w:r>
      <w:r w:rsidR="009C42BF" w:rsidRPr="008C3A1C">
        <w:rPr>
          <w:color w:val="000000" w:themeColor="text1"/>
        </w:rPr>
        <w:t xml:space="preserve"> ____________________________________</w:t>
      </w:r>
    </w:p>
    <w:p w14:paraId="6A8969A3" w14:textId="77777777" w:rsidR="009C42BF" w:rsidRPr="008C3A1C" w:rsidRDefault="009C42BF">
      <w:pPr>
        <w:rPr>
          <w:color w:val="000000" w:themeColor="text1"/>
        </w:rPr>
      </w:pPr>
    </w:p>
    <w:p w14:paraId="74409091" w14:textId="392C1E97" w:rsidR="009C42BF" w:rsidRPr="008C3A1C" w:rsidRDefault="009C42BF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23A7B424" w14:textId="77777777" w:rsidR="00A07EF0" w:rsidRPr="008C3A1C" w:rsidRDefault="00A07EF0">
      <w:pPr>
        <w:rPr>
          <w:color w:val="000000" w:themeColor="text1"/>
        </w:rPr>
      </w:pPr>
    </w:p>
    <w:p w14:paraId="51E3F278" w14:textId="08BA3E19" w:rsidR="00A07EF0" w:rsidRPr="008C3A1C" w:rsidRDefault="00A07EF0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7AEECFCD" w14:textId="77777777" w:rsidR="00A07EF0" w:rsidRPr="008C3A1C" w:rsidRDefault="00A07EF0">
      <w:pPr>
        <w:rPr>
          <w:color w:val="000000" w:themeColor="text1"/>
        </w:rPr>
      </w:pPr>
    </w:p>
    <w:p w14:paraId="263B404E" w14:textId="77777777" w:rsidR="00A07EF0" w:rsidRPr="008C3A1C" w:rsidRDefault="00A07EF0">
      <w:pPr>
        <w:rPr>
          <w:color w:val="000000" w:themeColor="text1"/>
        </w:rPr>
      </w:pPr>
    </w:p>
    <w:p w14:paraId="14C9F0E0" w14:textId="11FA274B" w:rsidR="00A07EF0" w:rsidRPr="008C3A1C" w:rsidRDefault="00DB5504">
      <w:pPr>
        <w:rPr>
          <w:color w:val="000000" w:themeColor="text1"/>
        </w:rPr>
      </w:pPr>
      <w:r w:rsidRPr="008C3A1C">
        <w:rPr>
          <w:color w:val="000000" w:themeColor="text1"/>
        </w:rPr>
        <w:t xml:space="preserve">Please </w:t>
      </w:r>
      <w:r w:rsidR="00EF08DC" w:rsidRPr="008C3A1C">
        <w:rPr>
          <w:color w:val="000000" w:themeColor="text1"/>
        </w:rPr>
        <w:t xml:space="preserve">write a brief essay </w:t>
      </w:r>
      <w:r w:rsidRPr="008C3A1C">
        <w:rPr>
          <w:color w:val="000000" w:themeColor="text1"/>
        </w:rPr>
        <w:t>explain</w:t>
      </w:r>
      <w:r w:rsidR="00EF08DC" w:rsidRPr="008C3A1C">
        <w:rPr>
          <w:color w:val="000000" w:themeColor="text1"/>
        </w:rPr>
        <w:t>ing</w:t>
      </w:r>
      <w:r w:rsidRPr="008C3A1C">
        <w:rPr>
          <w:color w:val="000000" w:themeColor="text1"/>
        </w:rPr>
        <w:t xml:space="preserve"> </w:t>
      </w:r>
      <w:r w:rsidR="0010067E" w:rsidRPr="008C3A1C">
        <w:rPr>
          <w:color w:val="000000" w:themeColor="text1"/>
        </w:rPr>
        <w:t>how b</w:t>
      </w:r>
      <w:r w:rsidR="00EF08DC" w:rsidRPr="008C3A1C">
        <w:rPr>
          <w:color w:val="000000" w:themeColor="text1"/>
        </w:rPr>
        <w:t>e</w:t>
      </w:r>
      <w:r w:rsidR="0010067E" w:rsidRPr="008C3A1C">
        <w:rPr>
          <w:color w:val="000000" w:themeColor="text1"/>
        </w:rPr>
        <w:t>ing a part of the Mabank Pantherette Drill Team may have had an impact on you</w:t>
      </w:r>
      <w:r w:rsidR="00EF08DC" w:rsidRPr="008C3A1C">
        <w:rPr>
          <w:color w:val="000000" w:themeColor="text1"/>
        </w:rPr>
        <w:t>r</w:t>
      </w:r>
      <w:r w:rsidR="0010067E" w:rsidRPr="008C3A1C">
        <w:rPr>
          <w:color w:val="000000" w:themeColor="text1"/>
        </w:rPr>
        <w:t xml:space="preserve"> life and your high school career. Include </w:t>
      </w:r>
      <w:r w:rsidR="00EF08DC" w:rsidRPr="008C3A1C">
        <w:rPr>
          <w:color w:val="000000" w:themeColor="text1"/>
        </w:rPr>
        <w:t xml:space="preserve">any experiences or </w:t>
      </w:r>
      <w:r w:rsidR="00207B19" w:rsidRPr="008C3A1C">
        <w:rPr>
          <w:color w:val="000000" w:themeColor="text1"/>
        </w:rPr>
        <w:t xml:space="preserve">hurdles you may have had: </w:t>
      </w:r>
      <w:r w:rsidR="00FE1CC4">
        <w:rPr>
          <w:color w:val="000000" w:themeColor="text1"/>
        </w:rPr>
        <w:t>(attach another page if needed)</w:t>
      </w:r>
    </w:p>
    <w:p w14:paraId="75BECCCC" w14:textId="77777777" w:rsidR="00207B19" w:rsidRPr="008C3A1C" w:rsidRDefault="00207B19">
      <w:pPr>
        <w:rPr>
          <w:color w:val="000000" w:themeColor="text1"/>
        </w:rPr>
      </w:pPr>
    </w:p>
    <w:p w14:paraId="72EF3CCF" w14:textId="1E991D6E" w:rsidR="00207B19" w:rsidRPr="008C3A1C" w:rsidRDefault="00207B19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020C9BEB" w14:textId="77777777" w:rsidR="00207B19" w:rsidRPr="008C3A1C" w:rsidRDefault="00207B19">
      <w:pPr>
        <w:rPr>
          <w:color w:val="000000" w:themeColor="text1"/>
        </w:rPr>
      </w:pPr>
    </w:p>
    <w:p w14:paraId="7BEFACE3" w14:textId="050B52AD" w:rsidR="00207B19" w:rsidRPr="008C3A1C" w:rsidRDefault="00207B19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30ED5F3E" w14:textId="1A04FA95" w:rsidR="00207B19" w:rsidRPr="008C3A1C" w:rsidRDefault="00207B19">
      <w:pPr>
        <w:rPr>
          <w:color w:val="000000" w:themeColor="text1"/>
        </w:rPr>
      </w:pPr>
    </w:p>
    <w:p w14:paraId="4967CC3B" w14:textId="14C02036" w:rsidR="00207B19" w:rsidRPr="008C3A1C" w:rsidRDefault="00207B19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0AF9E0BB" w14:textId="77777777" w:rsidR="00207B19" w:rsidRPr="008C3A1C" w:rsidRDefault="00207B19">
      <w:pPr>
        <w:rPr>
          <w:color w:val="000000" w:themeColor="text1"/>
        </w:rPr>
      </w:pPr>
    </w:p>
    <w:p w14:paraId="35C74B2B" w14:textId="7D1E3984" w:rsidR="00207B19" w:rsidRPr="008C3A1C" w:rsidRDefault="00207B19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64BAF909" w14:textId="77777777" w:rsidR="00207B19" w:rsidRPr="008C3A1C" w:rsidRDefault="00207B19">
      <w:pPr>
        <w:rPr>
          <w:color w:val="000000" w:themeColor="text1"/>
        </w:rPr>
      </w:pPr>
    </w:p>
    <w:p w14:paraId="23EB05C0" w14:textId="1489D15D" w:rsidR="00207B19" w:rsidRPr="008C3A1C" w:rsidRDefault="00207B19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29C99F17" w14:textId="77777777" w:rsidR="005E327D" w:rsidRPr="008C3A1C" w:rsidRDefault="005E327D">
      <w:pPr>
        <w:rPr>
          <w:color w:val="000000" w:themeColor="text1"/>
        </w:rPr>
      </w:pPr>
    </w:p>
    <w:p w14:paraId="4A6C8905" w14:textId="77777777" w:rsidR="00207B19" w:rsidRPr="008C3A1C" w:rsidRDefault="00207B19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600A8B82" w14:textId="77777777" w:rsidR="00207B19" w:rsidRPr="008C3A1C" w:rsidRDefault="00207B19">
      <w:pPr>
        <w:rPr>
          <w:color w:val="000000" w:themeColor="text1"/>
        </w:rPr>
      </w:pPr>
    </w:p>
    <w:p w14:paraId="2A6909CB" w14:textId="77777777" w:rsidR="00207B19" w:rsidRPr="008C3A1C" w:rsidRDefault="00207B19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483A2E60" w14:textId="77777777" w:rsidR="00207B19" w:rsidRPr="008C3A1C" w:rsidRDefault="00207B19">
      <w:pPr>
        <w:rPr>
          <w:color w:val="000000" w:themeColor="text1"/>
        </w:rPr>
      </w:pPr>
    </w:p>
    <w:p w14:paraId="617177A6" w14:textId="77777777" w:rsidR="009C1ED8" w:rsidRPr="008C3A1C" w:rsidRDefault="00207B19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59039A62" w14:textId="77777777" w:rsidR="009C1ED8" w:rsidRPr="008C3A1C" w:rsidRDefault="009C1ED8">
      <w:pPr>
        <w:rPr>
          <w:color w:val="000000" w:themeColor="text1"/>
        </w:rPr>
      </w:pPr>
    </w:p>
    <w:p w14:paraId="7C9E73DC" w14:textId="77777777" w:rsidR="009C1ED8" w:rsidRPr="008C3A1C" w:rsidRDefault="00207B19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122E8782" w14:textId="77777777" w:rsidR="009C1ED8" w:rsidRPr="008C3A1C" w:rsidRDefault="009C1ED8">
      <w:pPr>
        <w:rPr>
          <w:color w:val="000000" w:themeColor="text1"/>
        </w:rPr>
      </w:pPr>
    </w:p>
    <w:p w14:paraId="198E55A5" w14:textId="77777777" w:rsidR="009C1ED8" w:rsidRPr="008C3A1C" w:rsidRDefault="00207B19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3426BBA0" w14:textId="77777777" w:rsidR="009C1ED8" w:rsidRPr="008C3A1C" w:rsidRDefault="009C1ED8">
      <w:pPr>
        <w:rPr>
          <w:color w:val="000000" w:themeColor="text1"/>
        </w:rPr>
      </w:pPr>
    </w:p>
    <w:p w14:paraId="3D244EFF" w14:textId="77777777" w:rsidR="00A32BAE" w:rsidRPr="008C3A1C" w:rsidRDefault="00207B19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7353A31D" w14:textId="77777777" w:rsidR="00A32BAE" w:rsidRPr="008C3A1C" w:rsidRDefault="00A32BAE">
      <w:pPr>
        <w:rPr>
          <w:color w:val="000000" w:themeColor="text1"/>
        </w:rPr>
      </w:pPr>
    </w:p>
    <w:p w14:paraId="69BF377A" w14:textId="77777777" w:rsidR="00A32BAE" w:rsidRPr="008C3A1C" w:rsidRDefault="00207B19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427EE475" w14:textId="77777777" w:rsidR="00A32BAE" w:rsidRPr="008C3A1C" w:rsidRDefault="00A32BAE">
      <w:pPr>
        <w:rPr>
          <w:color w:val="000000" w:themeColor="text1"/>
        </w:rPr>
      </w:pPr>
    </w:p>
    <w:p w14:paraId="7A0BC3F6" w14:textId="77777777" w:rsidR="00A32BAE" w:rsidRPr="008C3A1C" w:rsidRDefault="00207B19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721B6AAF" w14:textId="77777777" w:rsidR="00A32BAE" w:rsidRPr="008C3A1C" w:rsidRDefault="00A32BAE">
      <w:pPr>
        <w:rPr>
          <w:color w:val="000000" w:themeColor="text1"/>
        </w:rPr>
      </w:pPr>
    </w:p>
    <w:p w14:paraId="5A9F58BD" w14:textId="77777777" w:rsidR="00A32BAE" w:rsidRPr="008C3A1C" w:rsidRDefault="00207B19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</w:t>
      </w:r>
      <w:r w:rsidR="009C1ED8" w:rsidRPr="008C3A1C">
        <w:rPr>
          <w:color w:val="000000" w:themeColor="text1"/>
        </w:rPr>
        <w:t>_________</w:t>
      </w:r>
    </w:p>
    <w:p w14:paraId="3DB74E48" w14:textId="77777777" w:rsidR="00A32BAE" w:rsidRPr="008C3A1C" w:rsidRDefault="00A32BAE">
      <w:pPr>
        <w:rPr>
          <w:color w:val="000000" w:themeColor="text1"/>
        </w:rPr>
      </w:pPr>
    </w:p>
    <w:p w14:paraId="37C29F3C" w14:textId="77777777" w:rsidR="00A32BAE" w:rsidRPr="008C3A1C" w:rsidRDefault="009C1ED8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2EE32E27" w14:textId="77777777" w:rsidR="00A32BAE" w:rsidRPr="008C3A1C" w:rsidRDefault="00A32BAE">
      <w:pPr>
        <w:rPr>
          <w:color w:val="000000" w:themeColor="text1"/>
        </w:rPr>
      </w:pPr>
    </w:p>
    <w:p w14:paraId="228EEA27" w14:textId="0A2E92CE" w:rsidR="005E327D" w:rsidRPr="008C3A1C" w:rsidRDefault="009C1ED8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703059EF" w14:textId="77777777" w:rsidR="005E327D" w:rsidRPr="008C3A1C" w:rsidRDefault="005E327D">
      <w:pPr>
        <w:rPr>
          <w:color w:val="000000" w:themeColor="text1"/>
        </w:rPr>
      </w:pPr>
    </w:p>
    <w:p w14:paraId="7E72E0A9" w14:textId="77777777" w:rsidR="00A32BAE" w:rsidRPr="008C3A1C" w:rsidRDefault="00A32BAE" w:rsidP="00A32BAE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1821B6F9" w14:textId="77777777" w:rsidR="00A32BAE" w:rsidRPr="008C3A1C" w:rsidRDefault="00A32BAE" w:rsidP="00A32BAE">
      <w:pPr>
        <w:rPr>
          <w:color w:val="000000" w:themeColor="text1"/>
        </w:rPr>
      </w:pPr>
    </w:p>
    <w:p w14:paraId="6075206F" w14:textId="77777777" w:rsidR="00A32BAE" w:rsidRPr="008C3A1C" w:rsidRDefault="00A32BAE" w:rsidP="00A32BAE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086A2216" w14:textId="77777777" w:rsidR="00A32BAE" w:rsidRPr="008C3A1C" w:rsidRDefault="00A32BAE" w:rsidP="00A32BAE">
      <w:pPr>
        <w:rPr>
          <w:color w:val="000000" w:themeColor="text1"/>
        </w:rPr>
      </w:pPr>
    </w:p>
    <w:p w14:paraId="6AAA5EB6" w14:textId="77777777" w:rsidR="00A32BAE" w:rsidRPr="008C3A1C" w:rsidRDefault="00A32BAE" w:rsidP="00A32BAE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25005937" w14:textId="77777777" w:rsidR="00A32BAE" w:rsidRPr="008C3A1C" w:rsidRDefault="00A32BAE" w:rsidP="00A32BAE">
      <w:pPr>
        <w:rPr>
          <w:color w:val="000000" w:themeColor="text1"/>
        </w:rPr>
      </w:pPr>
    </w:p>
    <w:p w14:paraId="196B5871" w14:textId="77777777" w:rsidR="00A32BAE" w:rsidRPr="008C3A1C" w:rsidRDefault="00A32BAE" w:rsidP="00A32BAE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462CA923" w14:textId="77777777" w:rsidR="00A32BAE" w:rsidRPr="008C3A1C" w:rsidRDefault="00A32BAE" w:rsidP="00A32BAE">
      <w:pPr>
        <w:rPr>
          <w:color w:val="000000" w:themeColor="text1"/>
        </w:rPr>
      </w:pPr>
    </w:p>
    <w:p w14:paraId="3A61857F" w14:textId="77777777" w:rsidR="00A32BAE" w:rsidRPr="008C3A1C" w:rsidRDefault="00A32BAE" w:rsidP="00A32BAE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4A4B348D" w14:textId="77777777" w:rsidR="00A32BAE" w:rsidRPr="008C3A1C" w:rsidRDefault="00A32BAE" w:rsidP="00A32BAE">
      <w:pPr>
        <w:rPr>
          <w:color w:val="000000" w:themeColor="text1"/>
        </w:rPr>
      </w:pPr>
    </w:p>
    <w:p w14:paraId="422BCFC7" w14:textId="77777777" w:rsidR="00A32BAE" w:rsidRPr="008C3A1C" w:rsidRDefault="00A32BAE" w:rsidP="00A32BAE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25CED4DE" w14:textId="77777777" w:rsidR="00A32BAE" w:rsidRPr="008C3A1C" w:rsidRDefault="00A32BAE" w:rsidP="00A32BAE">
      <w:pPr>
        <w:rPr>
          <w:color w:val="000000" w:themeColor="text1"/>
        </w:rPr>
      </w:pPr>
    </w:p>
    <w:p w14:paraId="0AC91EBF" w14:textId="77777777" w:rsidR="00A32BAE" w:rsidRPr="008C3A1C" w:rsidRDefault="00A32BAE" w:rsidP="00A32BAE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60AD2D8C" w14:textId="77777777" w:rsidR="00A32BAE" w:rsidRPr="008C3A1C" w:rsidRDefault="00A32BAE" w:rsidP="00A32BAE">
      <w:pPr>
        <w:rPr>
          <w:color w:val="000000" w:themeColor="text1"/>
        </w:rPr>
      </w:pPr>
    </w:p>
    <w:p w14:paraId="6EB93B7C" w14:textId="77777777" w:rsidR="00A32BAE" w:rsidRPr="008C3A1C" w:rsidRDefault="00A32BAE" w:rsidP="00A32BAE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532BE5E7" w14:textId="77777777" w:rsidR="00A32BAE" w:rsidRPr="008C3A1C" w:rsidRDefault="00A32BAE" w:rsidP="00A32BAE">
      <w:pPr>
        <w:rPr>
          <w:color w:val="000000" w:themeColor="text1"/>
        </w:rPr>
      </w:pPr>
    </w:p>
    <w:p w14:paraId="561FB173" w14:textId="77777777" w:rsidR="00A32BAE" w:rsidRPr="008C3A1C" w:rsidRDefault="00A32BAE" w:rsidP="00A32BAE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18E75D26" w14:textId="77777777" w:rsidR="00A32BAE" w:rsidRPr="008C3A1C" w:rsidRDefault="00A32BAE" w:rsidP="00A32BAE">
      <w:pPr>
        <w:rPr>
          <w:color w:val="000000" w:themeColor="text1"/>
        </w:rPr>
      </w:pPr>
    </w:p>
    <w:p w14:paraId="7EED4282" w14:textId="77777777" w:rsidR="00A32BAE" w:rsidRPr="008C3A1C" w:rsidRDefault="00A32BAE" w:rsidP="00A32BAE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6F1D6EE8" w14:textId="77777777" w:rsidR="00A32BAE" w:rsidRPr="008C3A1C" w:rsidRDefault="00A32BAE" w:rsidP="00A32BAE">
      <w:pPr>
        <w:rPr>
          <w:color w:val="000000" w:themeColor="text1"/>
        </w:rPr>
      </w:pPr>
    </w:p>
    <w:p w14:paraId="5734B9E2" w14:textId="77777777" w:rsidR="00A32BAE" w:rsidRPr="008C3A1C" w:rsidRDefault="00A32BAE" w:rsidP="00A32BAE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1CCBF9D5" w14:textId="77777777" w:rsidR="00A32BAE" w:rsidRPr="008C3A1C" w:rsidRDefault="00A32BAE" w:rsidP="00A32BAE">
      <w:pPr>
        <w:rPr>
          <w:color w:val="000000" w:themeColor="text1"/>
        </w:rPr>
      </w:pPr>
    </w:p>
    <w:p w14:paraId="13FDA84B" w14:textId="77777777" w:rsidR="00A32BAE" w:rsidRPr="008C3A1C" w:rsidRDefault="00A32BAE" w:rsidP="00A32BAE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052E0730" w14:textId="77777777" w:rsidR="00A32BAE" w:rsidRPr="008C3A1C" w:rsidRDefault="00A32BAE" w:rsidP="00A32BAE">
      <w:pPr>
        <w:rPr>
          <w:color w:val="000000" w:themeColor="text1"/>
        </w:rPr>
      </w:pPr>
    </w:p>
    <w:p w14:paraId="51D669EB" w14:textId="77777777" w:rsidR="00A32BAE" w:rsidRPr="008C3A1C" w:rsidRDefault="00A32BAE" w:rsidP="00A32BAE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29AA4007" w14:textId="77777777" w:rsidR="00A32BAE" w:rsidRPr="008C3A1C" w:rsidRDefault="00A32BAE" w:rsidP="00A32BAE">
      <w:pPr>
        <w:rPr>
          <w:color w:val="000000" w:themeColor="text1"/>
        </w:rPr>
      </w:pPr>
    </w:p>
    <w:p w14:paraId="0367165A" w14:textId="77777777" w:rsidR="00A32BAE" w:rsidRPr="008C3A1C" w:rsidRDefault="00A32BAE" w:rsidP="00A32BAE">
      <w:pPr>
        <w:rPr>
          <w:color w:val="000000" w:themeColor="text1"/>
        </w:rPr>
      </w:pPr>
      <w:r w:rsidRPr="008C3A1C">
        <w:rPr>
          <w:color w:val="000000" w:themeColor="text1"/>
        </w:rPr>
        <w:t>________________________________________________________________________________________________________________</w:t>
      </w:r>
    </w:p>
    <w:p w14:paraId="24D12AF3" w14:textId="77777777" w:rsidR="00A32BAE" w:rsidRPr="008C3A1C" w:rsidRDefault="00A32BAE" w:rsidP="00A32BAE">
      <w:pPr>
        <w:rPr>
          <w:color w:val="000000" w:themeColor="text1"/>
        </w:rPr>
      </w:pPr>
    </w:p>
    <w:p w14:paraId="33EE6FDB" w14:textId="77777777" w:rsidR="00BC07E3" w:rsidRPr="008C3A1C" w:rsidRDefault="00682D51" w:rsidP="001D32A7">
      <w:pPr>
        <w:pStyle w:val="Heading2"/>
      </w:pPr>
      <w:sdt>
        <w:sdtPr>
          <w:id w:val="1710760402"/>
          <w:placeholder>
            <w:docPart w:val="9EB41F73C562407DBA997D59CEBFFFF3"/>
          </w:placeholder>
          <w:temporary/>
          <w:showingPlcHdr/>
          <w15:appearance w15:val="hidden"/>
        </w:sdtPr>
        <w:sdtEndPr/>
        <w:sdtContent>
          <w:r w:rsidR="00026CEE" w:rsidRPr="008C3A1C">
            <w:t>Disclaimer and signature</w:t>
          </w:r>
        </w:sdtContent>
      </w:sdt>
    </w:p>
    <w:p w14:paraId="3C139329" w14:textId="77777777" w:rsidR="002A031C" w:rsidRPr="008C3A1C" w:rsidRDefault="002A031C" w:rsidP="002A031C">
      <w:pPr>
        <w:rPr>
          <w:color w:val="000000" w:themeColor="text1"/>
        </w:rPr>
      </w:pPr>
    </w:p>
    <w:p w14:paraId="07D7F92E" w14:textId="5306FAB1" w:rsidR="007F0DF9" w:rsidRPr="008C3A1C" w:rsidRDefault="007F0DF9" w:rsidP="002A031C">
      <w:pPr>
        <w:rPr>
          <w:color w:val="000000" w:themeColor="text1"/>
        </w:rPr>
      </w:pPr>
      <w:r w:rsidRPr="008C3A1C">
        <w:rPr>
          <w:color w:val="000000" w:themeColor="text1"/>
        </w:rPr>
        <w:t xml:space="preserve">To be eligible for this scholarship you must: </w:t>
      </w:r>
    </w:p>
    <w:p w14:paraId="245C1747" w14:textId="20A3781D" w:rsidR="007F0DF9" w:rsidRPr="008C3A1C" w:rsidRDefault="007F0DF9" w:rsidP="007F0DF9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8C3A1C">
        <w:rPr>
          <w:color w:val="000000" w:themeColor="text1"/>
        </w:rPr>
        <w:t>Have been a member of the Mabank HS drill team for at least one full school year</w:t>
      </w:r>
    </w:p>
    <w:p w14:paraId="0DEC652A" w14:textId="57C98530" w:rsidR="007F0DF9" w:rsidRPr="008C3A1C" w:rsidRDefault="007F0DF9" w:rsidP="007F0DF9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8C3A1C">
        <w:rPr>
          <w:color w:val="000000" w:themeColor="text1"/>
        </w:rPr>
        <w:t>Have a parent/guardian serve as an active booster member for two or more years</w:t>
      </w:r>
    </w:p>
    <w:p w14:paraId="4ED99AE4" w14:textId="0687A899" w:rsidR="007F0DF9" w:rsidRPr="008C3A1C" w:rsidRDefault="007F0DF9" w:rsidP="007F0DF9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8C3A1C">
        <w:rPr>
          <w:color w:val="000000" w:themeColor="text1"/>
        </w:rPr>
        <w:t xml:space="preserve">Enroll in a post-secondary education such as a </w:t>
      </w:r>
      <w:r w:rsidR="005738F3" w:rsidRPr="008C3A1C">
        <w:rPr>
          <w:color w:val="000000" w:themeColor="text1"/>
        </w:rPr>
        <w:t>four-year</w:t>
      </w:r>
      <w:r w:rsidRPr="008C3A1C">
        <w:rPr>
          <w:color w:val="000000" w:themeColor="text1"/>
        </w:rPr>
        <w:t xml:space="preserve"> university, junior college, trade school, or continuing education program</w:t>
      </w:r>
    </w:p>
    <w:p w14:paraId="290C8749" w14:textId="77777777" w:rsidR="007F0DF9" w:rsidRPr="008C3A1C" w:rsidRDefault="007F0DF9" w:rsidP="007F0DF9">
      <w:pPr>
        <w:rPr>
          <w:color w:val="000000" w:themeColor="text1"/>
        </w:rPr>
      </w:pPr>
    </w:p>
    <w:p w14:paraId="102127B7" w14:textId="77777777" w:rsidR="007F0DF9" w:rsidRPr="008C3A1C" w:rsidRDefault="00682D51" w:rsidP="007F0DF9">
      <w:pPr>
        <w:rPr>
          <w:color w:val="000000" w:themeColor="text1"/>
        </w:rPr>
      </w:pPr>
      <w:sdt>
        <w:sdtPr>
          <w:rPr>
            <w:color w:val="000000" w:themeColor="text1"/>
          </w:rPr>
          <w:id w:val="1869252530"/>
          <w:placeholder>
            <w:docPart w:val="A88FDBAE795E4843B259BE829C4D92C4"/>
          </w:placeholder>
          <w:temporary/>
          <w:showingPlcHdr/>
          <w15:appearance w15:val="hidden"/>
        </w:sdtPr>
        <w:sdtEndPr/>
        <w:sdtContent>
          <w:r w:rsidR="007F0DF9" w:rsidRPr="008C3A1C">
            <w:rPr>
              <w:color w:val="000000" w:themeColor="text1"/>
            </w:rPr>
            <w:t xml:space="preserve">I certify that my answers are true and complete to the best of my knowledge.  </w:t>
          </w:r>
        </w:sdtContent>
      </w:sdt>
      <w:r w:rsidR="007F0DF9" w:rsidRPr="008C3A1C">
        <w:rPr>
          <w:color w:val="000000" w:themeColor="text1"/>
        </w:rPr>
        <w:t xml:space="preserve"> </w:t>
      </w:r>
    </w:p>
    <w:p w14:paraId="696CDB2C" w14:textId="77777777" w:rsidR="007F0DF9" w:rsidRPr="008C3A1C" w:rsidRDefault="007F0DF9" w:rsidP="007F0DF9">
      <w:pPr>
        <w:rPr>
          <w:color w:val="000000" w:themeColor="text1"/>
        </w:rPr>
      </w:pPr>
    </w:p>
    <w:p w14:paraId="0E74F14D" w14:textId="77777777" w:rsidR="002A031C" w:rsidRPr="008C3A1C" w:rsidRDefault="002A031C" w:rsidP="002A031C">
      <w:pPr>
        <w:rPr>
          <w:color w:val="000000" w:themeColor="text1"/>
        </w:rPr>
      </w:pPr>
    </w:p>
    <w:tbl>
      <w:tblPr>
        <w:tblW w:w="0" w:type="auto"/>
        <w:shd w:val="clear" w:color="auto" w:fill="FFFFFF" w:themeFill="background1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8C3A1C" w:rsidRPr="008C3A1C" w14:paraId="03D440EB" w14:textId="77777777" w:rsidTr="001C6E1A">
        <w:tc>
          <w:tcPr>
            <w:tcW w:w="985" w:type="dxa"/>
            <w:shd w:val="clear" w:color="auto" w:fill="FFFFFF" w:themeFill="background1"/>
          </w:tcPr>
          <w:p w14:paraId="3759C774" w14:textId="77777777" w:rsidR="002A031C" w:rsidRPr="008C3A1C" w:rsidRDefault="00682D51" w:rsidP="00026CEE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317417417"/>
                <w:placeholder>
                  <w:docPart w:val="9DE485663B7D448B9DE69D9FEF25FAAE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8C3A1C">
                  <w:rPr>
                    <w:color w:val="000000" w:themeColor="text1"/>
                  </w:rPr>
                  <w:t>Signature: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0A4574A0" w14:textId="77777777" w:rsidR="002A031C" w:rsidRPr="008C3A1C" w:rsidRDefault="002A031C" w:rsidP="005D5E2A">
            <w:pPr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97DC8B" w14:textId="77777777" w:rsidR="002A031C" w:rsidRPr="008C3A1C" w:rsidRDefault="002A031C" w:rsidP="005D5E2A">
            <w:pPr>
              <w:rPr>
                <w:color w:val="000000" w:themeColor="text1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4DF47FBC" w14:textId="77777777" w:rsidR="002A031C" w:rsidRPr="008C3A1C" w:rsidRDefault="002A031C" w:rsidP="005D5E2A">
            <w:pPr>
              <w:rPr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7D534D3" w14:textId="77777777" w:rsidR="002A031C" w:rsidRPr="008C3A1C" w:rsidRDefault="00682D51" w:rsidP="00026CEE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873226381"/>
                <w:placeholder>
                  <w:docPart w:val="CE2F96CDD75942FDA7853EE48194D1D7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8C3A1C">
                  <w:rPr>
                    <w:color w:val="000000" w:themeColor="text1"/>
                  </w:rPr>
                  <w:t>Date:</w:t>
                </w:r>
              </w:sdtContent>
            </w:sdt>
          </w:p>
        </w:tc>
        <w:tc>
          <w:tcPr>
            <w:tcW w:w="180" w:type="dxa"/>
            <w:shd w:val="clear" w:color="auto" w:fill="FFFFFF" w:themeFill="background1"/>
          </w:tcPr>
          <w:p w14:paraId="09586137" w14:textId="77777777" w:rsidR="002A031C" w:rsidRPr="008C3A1C" w:rsidRDefault="002A031C" w:rsidP="005D5E2A">
            <w:pPr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96374D" w14:textId="77777777" w:rsidR="002A031C" w:rsidRPr="008C3A1C" w:rsidRDefault="002A031C" w:rsidP="005D5E2A">
            <w:pPr>
              <w:rPr>
                <w:color w:val="000000" w:themeColor="text1"/>
              </w:rPr>
            </w:pPr>
          </w:p>
        </w:tc>
      </w:tr>
    </w:tbl>
    <w:p w14:paraId="00CB36D7" w14:textId="77777777" w:rsidR="00474660" w:rsidRPr="008C3A1C" w:rsidRDefault="00474660" w:rsidP="00622041">
      <w:pPr>
        <w:pStyle w:val="Footer"/>
        <w:jc w:val="left"/>
        <w:rPr>
          <w:color w:val="000000" w:themeColor="text1"/>
        </w:rPr>
      </w:pPr>
    </w:p>
    <w:tbl>
      <w:tblPr>
        <w:tblW w:w="0" w:type="auto"/>
        <w:shd w:val="clear" w:color="auto" w:fill="FFFFFF" w:themeFill="background1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8C3A1C" w:rsidRPr="008C3A1C" w14:paraId="088B7B24" w14:textId="77777777" w:rsidTr="001C6E1A">
        <w:tc>
          <w:tcPr>
            <w:tcW w:w="985" w:type="dxa"/>
            <w:shd w:val="clear" w:color="auto" w:fill="FFFFFF" w:themeFill="background1"/>
          </w:tcPr>
          <w:p w14:paraId="652515E8" w14:textId="09EFA57B" w:rsidR="007443F8" w:rsidRPr="008C3A1C" w:rsidRDefault="007443F8" w:rsidP="00CF0A59">
            <w:pPr>
              <w:rPr>
                <w:color w:val="000000" w:themeColor="text1"/>
              </w:rPr>
            </w:pPr>
            <w:r w:rsidRPr="008C3A1C">
              <w:rPr>
                <w:color w:val="000000" w:themeColor="text1"/>
              </w:rPr>
              <w:t>Parent Signature</w:t>
            </w:r>
            <w:r w:rsidR="009B2741" w:rsidRPr="008C3A1C">
              <w:rPr>
                <w:color w:val="000000" w:themeColor="text1"/>
              </w:rPr>
              <w:t>:</w:t>
            </w:r>
          </w:p>
        </w:tc>
        <w:tc>
          <w:tcPr>
            <w:tcW w:w="180" w:type="dxa"/>
            <w:shd w:val="clear" w:color="auto" w:fill="FFFFFF" w:themeFill="background1"/>
          </w:tcPr>
          <w:p w14:paraId="5AC64B1C" w14:textId="77777777" w:rsidR="007443F8" w:rsidRPr="008C3A1C" w:rsidRDefault="007443F8" w:rsidP="00CF0A59">
            <w:pPr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3C453F" w14:textId="77777777" w:rsidR="007443F8" w:rsidRPr="008C3A1C" w:rsidRDefault="007443F8" w:rsidP="00CF0A59">
            <w:pPr>
              <w:rPr>
                <w:color w:val="000000" w:themeColor="text1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17392DB9" w14:textId="77777777" w:rsidR="007443F8" w:rsidRPr="008C3A1C" w:rsidRDefault="007443F8" w:rsidP="00CF0A59">
            <w:pPr>
              <w:rPr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1F559CD" w14:textId="21E384FA" w:rsidR="009B2741" w:rsidRPr="008C3A1C" w:rsidRDefault="009B2741" w:rsidP="00CF0A59">
            <w:pPr>
              <w:rPr>
                <w:color w:val="000000" w:themeColor="text1"/>
              </w:rPr>
            </w:pPr>
          </w:p>
          <w:p w14:paraId="079BCFA7" w14:textId="350E8ACD" w:rsidR="007443F8" w:rsidRPr="008C3A1C" w:rsidRDefault="009B2741" w:rsidP="00CF0A59">
            <w:pPr>
              <w:rPr>
                <w:color w:val="000000" w:themeColor="text1"/>
              </w:rPr>
            </w:pPr>
            <w:r w:rsidRPr="008C3A1C">
              <w:rPr>
                <w:color w:val="000000" w:themeColor="text1"/>
              </w:rPr>
              <w:t>Date:</w:t>
            </w:r>
          </w:p>
        </w:tc>
        <w:tc>
          <w:tcPr>
            <w:tcW w:w="180" w:type="dxa"/>
            <w:shd w:val="clear" w:color="auto" w:fill="FFFFFF" w:themeFill="background1"/>
          </w:tcPr>
          <w:p w14:paraId="7F79EB0B" w14:textId="77777777" w:rsidR="007443F8" w:rsidRPr="008C3A1C" w:rsidRDefault="007443F8" w:rsidP="00CF0A59">
            <w:pPr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3AF9BD" w14:textId="77777777" w:rsidR="007443F8" w:rsidRPr="008C3A1C" w:rsidRDefault="007443F8" w:rsidP="00CF0A59">
            <w:pPr>
              <w:rPr>
                <w:color w:val="000000" w:themeColor="text1"/>
              </w:rPr>
            </w:pPr>
          </w:p>
        </w:tc>
      </w:tr>
    </w:tbl>
    <w:p w14:paraId="6F24BADA" w14:textId="77777777" w:rsidR="007443F8" w:rsidRPr="008C3A1C" w:rsidRDefault="007443F8" w:rsidP="00622041">
      <w:pPr>
        <w:pStyle w:val="Footer"/>
        <w:jc w:val="left"/>
        <w:rPr>
          <w:color w:val="000000" w:themeColor="text1"/>
        </w:rPr>
      </w:pPr>
    </w:p>
    <w:sectPr w:rsidR="007443F8" w:rsidRPr="008C3A1C" w:rsidSect="00FA4E61">
      <w:footerReference w:type="default" r:id="rId11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D76F0" w14:textId="77777777" w:rsidR="00AD75B2" w:rsidRDefault="00AD75B2" w:rsidP="00176E67">
      <w:r>
        <w:separator/>
      </w:r>
    </w:p>
  </w:endnote>
  <w:endnote w:type="continuationSeparator" w:id="0">
    <w:p w14:paraId="6EC7015D" w14:textId="77777777" w:rsidR="00AD75B2" w:rsidRDefault="00AD75B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9C41E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4FE44" w14:textId="77777777" w:rsidR="00AD75B2" w:rsidRDefault="00AD75B2" w:rsidP="00176E67">
      <w:r>
        <w:separator/>
      </w:r>
    </w:p>
  </w:footnote>
  <w:footnote w:type="continuationSeparator" w:id="0">
    <w:p w14:paraId="07967D0B" w14:textId="77777777" w:rsidR="00AD75B2" w:rsidRDefault="00AD75B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483DA1"/>
    <w:multiLevelType w:val="hybridMultilevel"/>
    <w:tmpl w:val="9064BC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  <w:num w:numId="11" w16cid:durableId="2981530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30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0067E"/>
    <w:rsid w:val="00120C95"/>
    <w:rsid w:val="0012523C"/>
    <w:rsid w:val="00133B3E"/>
    <w:rsid w:val="00137454"/>
    <w:rsid w:val="0014663E"/>
    <w:rsid w:val="00175E67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28F7"/>
    <w:rsid w:val="001C311A"/>
    <w:rsid w:val="001C6E1A"/>
    <w:rsid w:val="001D32A7"/>
    <w:rsid w:val="001D35A0"/>
    <w:rsid w:val="001D3D88"/>
    <w:rsid w:val="001D6B76"/>
    <w:rsid w:val="001E1534"/>
    <w:rsid w:val="001E3BB6"/>
    <w:rsid w:val="001F512F"/>
    <w:rsid w:val="00200EC1"/>
    <w:rsid w:val="00203666"/>
    <w:rsid w:val="00206A86"/>
    <w:rsid w:val="00207B19"/>
    <w:rsid w:val="00211828"/>
    <w:rsid w:val="002153B7"/>
    <w:rsid w:val="00222814"/>
    <w:rsid w:val="00224D00"/>
    <w:rsid w:val="0023685A"/>
    <w:rsid w:val="00250014"/>
    <w:rsid w:val="00270AB0"/>
    <w:rsid w:val="00275BB5"/>
    <w:rsid w:val="002821DF"/>
    <w:rsid w:val="002853DF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D720F"/>
    <w:rsid w:val="002D741B"/>
    <w:rsid w:val="002E0300"/>
    <w:rsid w:val="002E77F0"/>
    <w:rsid w:val="002F3E10"/>
    <w:rsid w:val="003076FD"/>
    <w:rsid w:val="00317005"/>
    <w:rsid w:val="00330050"/>
    <w:rsid w:val="0033187C"/>
    <w:rsid w:val="00335259"/>
    <w:rsid w:val="00336E35"/>
    <w:rsid w:val="0034719B"/>
    <w:rsid w:val="0035134C"/>
    <w:rsid w:val="00353611"/>
    <w:rsid w:val="00364453"/>
    <w:rsid w:val="00372BAE"/>
    <w:rsid w:val="00381F35"/>
    <w:rsid w:val="00387538"/>
    <w:rsid w:val="003929F1"/>
    <w:rsid w:val="00392FB4"/>
    <w:rsid w:val="003A1ADF"/>
    <w:rsid w:val="003A1B63"/>
    <w:rsid w:val="003A41A1"/>
    <w:rsid w:val="003B2326"/>
    <w:rsid w:val="003E3EE8"/>
    <w:rsid w:val="003E6660"/>
    <w:rsid w:val="003F5ACF"/>
    <w:rsid w:val="00400251"/>
    <w:rsid w:val="00402A32"/>
    <w:rsid w:val="004046FC"/>
    <w:rsid w:val="00413F44"/>
    <w:rsid w:val="004163E4"/>
    <w:rsid w:val="00416500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2F49"/>
    <w:rsid w:val="00467306"/>
    <w:rsid w:val="00467865"/>
    <w:rsid w:val="00474660"/>
    <w:rsid w:val="00481C13"/>
    <w:rsid w:val="0048685F"/>
    <w:rsid w:val="00487B82"/>
    <w:rsid w:val="00490804"/>
    <w:rsid w:val="00490A7A"/>
    <w:rsid w:val="00492074"/>
    <w:rsid w:val="004A0513"/>
    <w:rsid w:val="004A1437"/>
    <w:rsid w:val="004A4198"/>
    <w:rsid w:val="004A5326"/>
    <w:rsid w:val="004A54EA"/>
    <w:rsid w:val="004A65E7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169F2"/>
    <w:rsid w:val="0052122B"/>
    <w:rsid w:val="005233B3"/>
    <w:rsid w:val="00523487"/>
    <w:rsid w:val="005557F6"/>
    <w:rsid w:val="005636C6"/>
    <w:rsid w:val="00563778"/>
    <w:rsid w:val="0057316F"/>
    <w:rsid w:val="005738F3"/>
    <w:rsid w:val="005828F5"/>
    <w:rsid w:val="00587A39"/>
    <w:rsid w:val="00596629"/>
    <w:rsid w:val="005A1295"/>
    <w:rsid w:val="005B4AE2"/>
    <w:rsid w:val="005B729A"/>
    <w:rsid w:val="005C1BDE"/>
    <w:rsid w:val="005C3C1D"/>
    <w:rsid w:val="005C7E4B"/>
    <w:rsid w:val="005D6F42"/>
    <w:rsid w:val="005D7C78"/>
    <w:rsid w:val="005E327D"/>
    <w:rsid w:val="005E63CC"/>
    <w:rsid w:val="005E6A18"/>
    <w:rsid w:val="005E7A65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5580B"/>
    <w:rsid w:val="0066126B"/>
    <w:rsid w:val="006633D7"/>
    <w:rsid w:val="00670DE8"/>
    <w:rsid w:val="00674583"/>
    <w:rsid w:val="00682C69"/>
    <w:rsid w:val="00682D51"/>
    <w:rsid w:val="00685A1D"/>
    <w:rsid w:val="006A1A07"/>
    <w:rsid w:val="006B2A5A"/>
    <w:rsid w:val="006D1F7F"/>
    <w:rsid w:val="006D2635"/>
    <w:rsid w:val="006D57FF"/>
    <w:rsid w:val="006D779C"/>
    <w:rsid w:val="006E2561"/>
    <w:rsid w:val="006E4F63"/>
    <w:rsid w:val="006E6FED"/>
    <w:rsid w:val="006E729E"/>
    <w:rsid w:val="006F167F"/>
    <w:rsid w:val="00700022"/>
    <w:rsid w:val="00703976"/>
    <w:rsid w:val="00722A00"/>
    <w:rsid w:val="00724FA4"/>
    <w:rsid w:val="007325A9"/>
    <w:rsid w:val="007443F8"/>
    <w:rsid w:val="0075451A"/>
    <w:rsid w:val="00757ADD"/>
    <w:rsid w:val="007602AC"/>
    <w:rsid w:val="00774B67"/>
    <w:rsid w:val="007763E4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347"/>
    <w:rsid w:val="007C1D5B"/>
    <w:rsid w:val="007C1DA0"/>
    <w:rsid w:val="007C71B8"/>
    <w:rsid w:val="007D03AD"/>
    <w:rsid w:val="007D1046"/>
    <w:rsid w:val="007D577C"/>
    <w:rsid w:val="007E2A15"/>
    <w:rsid w:val="007E56C4"/>
    <w:rsid w:val="007F073D"/>
    <w:rsid w:val="007F0DF9"/>
    <w:rsid w:val="007F2EEF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C3A1C"/>
    <w:rsid w:val="008D7A67"/>
    <w:rsid w:val="008E0F9F"/>
    <w:rsid w:val="008F2F8A"/>
    <w:rsid w:val="008F5BCD"/>
    <w:rsid w:val="00901FC8"/>
    <w:rsid w:val="00902964"/>
    <w:rsid w:val="00920507"/>
    <w:rsid w:val="00933455"/>
    <w:rsid w:val="00940EA6"/>
    <w:rsid w:val="0094790F"/>
    <w:rsid w:val="00954513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2741"/>
    <w:rsid w:val="009B3645"/>
    <w:rsid w:val="009C1ED8"/>
    <w:rsid w:val="009C220D"/>
    <w:rsid w:val="009C42BF"/>
    <w:rsid w:val="009C7B6D"/>
    <w:rsid w:val="009C7BEB"/>
    <w:rsid w:val="009D7E91"/>
    <w:rsid w:val="009E2E1A"/>
    <w:rsid w:val="00A01475"/>
    <w:rsid w:val="00A06119"/>
    <w:rsid w:val="00A07EF0"/>
    <w:rsid w:val="00A16E80"/>
    <w:rsid w:val="00A20AAA"/>
    <w:rsid w:val="00A211B2"/>
    <w:rsid w:val="00A2727E"/>
    <w:rsid w:val="00A32BAE"/>
    <w:rsid w:val="00A34E9E"/>
    <w:rsid w:val="00A35524"/>
    <w:rsid w:val="00A53B75"/>
    <w:rsid w:val="00A60C9E"/>
    <w:rsid w:val="00A74F99"/>
    <w:rsid w:val="00A82BA3"/>
    <w:rsid w:val="00A83434"/>
    <w:rsid w:val="00A94ACC"/>
    <w:rsid w:val="00AA2EA7"/>
    <w:rsid w:val="00AA40BE"/>
    <w:rsid w:val="00AB234A"/>
    <w:rsid w:val="00AC5E57"/>
    <w:rsid w:val="00AD75B2"/>
    <w:rsid w:val="00AE6FA4"/>
    <w:rsid w:val="00AF4DDD"/>
    <w:rsid w:val="00B03907"/>
    <w:rsid w:val="00B11811"/>
    <w:rsid w:val="00B12C6B"/>
    <w:rsid w:val="00B22CD2"/>
    <w:rsid w:val="00B311E1"/>
    <w:rsid w:val="00B32F3E"/>
    <w:rsid w:val="00B4735C"/>
    <w:rsid w:val="00B51642"/>
    <w:rsid w:val="00B52E77"/>
    <w:rsid w:val="00B53C8E"/>
    <w:rsid w:val="00B579DF"/>
    <w:rsid w:val="00B65130"/>
    <w:rsid w:val="00B7037B"/>
    <w:rsid w:val="00B74F24"/>
    <w:rsid w:val="00B84209"/>
    <w:rsid w:val="00B90EC2"/>
    <w:rsid w:val="00B92822"/>
    <w:rsid w:val="00B93938"/>
    <w:rsid w:val="00B94926"/>
    <w:rsid w:val="00BA052A"/>
    <w:rsid w:val="00BA268F"/>
    <w:rsid w:val="00BC07E3"/>
    <w:rsid w:val="00BC55F2"/>
    <w:rsid w:val="00BD103E"/>
    <w:rsid w:val="00C079CA"/>
    <w:rsid w:val="00C07ED8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779F3"/>
    <w:rsid w:val="00C80AD2"/>
    <w:rsid w:val="00C8155B"/>
    <w:rsid w:val="00C82C41"/>
    <w:rsid w:val="00C92A3C"/>
    <w:rsid w:val="00C92FD6"/>
    <w:rsid w:val="00CB62F3"/>
    <w:rsid w:val="00CC7570"/>
    <w:rsid w:val="00CC7CAE"/>
    <w:rsid w:val="00CD0435"/>
    <w:rsid w:val="00CD5096"/>
    <w:rsid w:val="00CE5DC7"/>
    <w:rsid w:val="00CE6A73"/>
    <w:rsid w:val="00CE7D54"/>
    <w:rsid w:val="00CF35C7"/>
    <w:rsid w:val="00CF5377"/>
    <w:rsid w:val="00D000D4"/>
    <w:rsid w:val="00D0529B"/>
    <w:rsid w:val="00D06F3F"/>
    <w:rsid w:val="00D113D2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B5504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5FBA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C679E"/>
    <w:rsid w:val="00EE0B73"/>
    <w:rsid w:val="00EE787B"/>
    <w:rsid w:val="00EF08DC"/>
    <w:rsid w:val="00EF678F"/>
    <w:rsid w:val="00F03979"/>
    <w:rsid w:val="00F112F9"/>
    <w:rsid w:val="00F14C0E"/>
    <w:rsid w:val="00F23DB1"/>
    <w:rsid w:val="00F436BA"/>
    <w:rsid w:val="00F44F16"/>
    <w:rsid w:val="00F504D7"/>
    <w:rsid w:val="00F50DF8"/>
    <w:rsid w:val="00F83033"/>
    <w:rsid w:val="00F84009"/>
    <w:rsid w:val="00F855AF"/>
    <w:rsid w:val="00F966AA"/>
    <w:rsid w:val="00FA4E61"/>
    <w:rsid w:val="00FB2C4C"/>
    <w:rsid w:val="00FB538F"/>
    <w:rsid w:val="00FC3071"/>
    <w:rsid w:val="00FC7842"/>
    <w:rsid w:val="00FD15E6"/>
    <w:rsid w:val="00FD1D70"/>
    <w:rsid w:val="00FD5902"/>
    <w:rsid w:val="00FD691F"/>
    <w:rsid w:val="00FD6A7D"/>
    <w:rsid w:val="00FE0A29"/>
    <w:rsid w:val="00FE1CC4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52FE3A48"/>
  <w15:docId w15:val="{451C1A37-6B75-40B1-BA5F-F36EAAAE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paragraph" w:styleId="ListParagraph">
    <w:name w:val="List Paragraph"/>
    <w:basedOn w:val="Normal"/>
    <w:uiPriority w:val="34"/>
    <w:semiHidden/>
    <w:qFormat/>
    <w:rsid w:val="007F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.cooper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30094641744BDCB942CF2D11EEB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F73AE-0A84-443D-9582-69F62A7ACEDE}"/>
      </w:docPartPr>
      <w:docPartBody>
        <w:p w:rsidR="002D262E" w:rsidRDefault="002D262E">
          <w:pPr>
            <w:pStyle w:val="4F30094641744BDCB942CF2D11EEBAC3"/>
          </w:pPr>
          <w:r>
            <w:t>Full name:</w:t>
          </w:r>
        </w:p>
      </w:docPartBody>
    </w:docPart>
    <w:docPart>
      <w:docPartPr>
        <w:name w:val="DEE4115E330C4F2799C640B975713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721A-5C69-4666-854F-D4A99CC83C93}"/>
      </w:docPartPr>
      <w:docPartBody>
        <w:p w:rsidR="002D262E" w:rsidRDefault="002D262E">
          <w:pPr>
            <w:pStyle w:val="DEE4115E330C4F2799C640B975713EC8"/>
          </w:pPr>
          <w:r>
            <w:t>Date:</w:t>
          </w:r>
        </w:p>
      </w:docPartBody>
    </w:docPart>
    <w:docPart>
      <w:docPartPr>
        <w:name w:val="7FFACD45EF8F46B19C2F3818AC192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AB984-E922-4577-BA27-92256D10627B}"/>
      </w:docPartPr>
      <w:docPartBody>
        <w:p w:rsidR="002D262E" w:rsidRDefault="002D262E">
          <w:pPr>
            <w:pStyle w:val="7FFACD45EF8F46B19C2F3818AC192C2B"/>
          </w:pPr>
          <w:r w:rsidRPr="00806CE2">
            <w:t>Last</w:t>
          </w:r>
        </w:p>
      </w:docPartBody>
    </w:docPart>
    <w:docPart>
      <w:docPartPr>
        <w:name w:val="75ADEB099E6548EA9E11818BEB956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838E3-2919-4528-A48D-D4D51C6E3223}"/>
      </w:docPartPr>
      <w:docPartBody>
        <w:p w:rsidR="002D262E" w:rsidRDefault="002D262E">
          <w:pPr>
            <w:pStyle w:val="75ADEB099E6548EA9E11818BEB956865"/>
          </w:pPr>
          <w:r w:rsidRPr="00806CE2">
            <w:t>First</w:t>
          </w:r>
        </w:p>
      </w:docPartBody>
    </w:docPart>
    <w:docPart>
      <w:docPartPr>
        <w:name w:val="AE11887B3285417B9A87523D74E19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451E-A5CF-433D-92BD-CFE65F1B15E7}"/>
      </w:docPartPr>
      <w:docPartBody>
        <w:p w:rsidR="002D262E" w:rsidRDefault="002D262E">
          <w:pPr>
            <w:pStyle w:val="AE11887B3285417B9A87523D74E19377"/>
          </w:pPr>
          <w:r w:rsidRPr="00806CE2">
            <w:t>M.I.</w:t>
          </w:r>
        </w:p>
      </w:docPartBody>
    </w:docPart>
    <w:docPart>
      <w:docPartPr>
        <w:name w:val="4EE28FC1BC1E49E59CA03D5AD5E3F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F7481-87E5-462D-A6EE-6F0BFA2E4673}"/>
      </w:docPartPr>
      <w:docPartBody>
        <w:p w:rsidR="002D262E" w:rsidRDefault="002D262E">
          <w:pPr>
            <w:pStyle w:val="4EE28FC1BC1E49E59CA03D5AD5E3F074"/>
          </w:pPr>
          <w:r>
            <w:t>Address:</w:t>
          </w:r>
        </w:p>
      </w:docPartBody>
    </w:docPart>
    <w:docPart>
      <w:docPartPr>
        <w:name w:val="E935BAF8B39647F0881A836D06466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69D5-3B5F-4402-AB3E-429E7962D3DA}"/>
      </w:docPartPr>
      <w:docPartBody>
        <w:p w:rsidR="002D262E" w:rsidRDefault="002D262E">
          <w:pPr>
            <w:pStyle w:val="E935BAF8B39647F0881A836D064660C0"/>
          </w:pPr>
          <w:r>
            <w:t>Phone:</w:t>
          </w:r>
        </w:p>
      </w:docPartBody>
    </w:docPart>
    <w:docPart>
      <w:docPartPr>
        <w:name w:val="E880EECE5A3A4C69A42758A7E2BB9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8C7B7-41DF-494E-AC86-77D7AFE6965F}"/>
      </w:docPartPr>
      <w:docPartBody>
        <w:p w:rsidR="002D262E" w:rsidRDefault="002D262E">
          <w:pPr>
            <w:pStyle w:val="E880EECE5A3A4C69A42758A7E2BB9913"/>
          </w:pPr>
          <w:r w:rsidRPr="00806CE2">
            <w:t>Street address</w:t>
          </w:r>
        </w:p>
      </w:docPartBody>
    </w:docPart>
    <w:docPart>
      <w:docPartPr>
        <w:name w:val="21F486F400F94A98AB5140BC102D6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FE4CB-6E15-4D28-B1BE-31DD60314368}"/>
      </w:docPartPr>
      <w:docPartBody>
        <w:p w:rsidR="002D262E" w:rsidRDefault="002D262E">
          <w:pPr>
            <w:pStyle w:val="21F486F400F94A98AB5140BC102D6BE7"/>
          </w:pPr>
          <w:r>
            <w:t>Apt/Unit #</w:t>
          </w:r>
        </w:p>
      </w:docPartBody>
    </w:docPart>
    <w:docPart>
      <w:docPartPr>
        <w:name w:val="17BE4B55A0D446DBA3CD47D60B9ED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28C8-0D90-4C96-B1E6-50D2B4681861}"/>
      </w:docPartPr>
      <w:docPartBody>
        <w:p w:rsidR="002D262E" w:rsidRDefault="002D262E">
          <w:pPr>
            <w:pStyle w:val="17BE4B55A0D446DBA3CD47D60B9EDBD9"/>
          </w:pPr>
          <w:r w:rsidRPr="002E0300">
            <w:t>Email:</w:t>
          </w:r>
        </w:p>
      </w:docPartBody>
    </w:docPart>
    <w:docPart>
      <w:docPartPr>
        <w:name w:val="458B60974C244EBD914ED63561E9D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A0C6-29AF-439F-B691-5901DEBD85FF}"/>
      </w:docPartPr>
      <w:docPartBody>
        <w:p w:rsidR="002D262E" w:rsidRDefault="002D262E">
          <w:pPr>
            <w:pStyle w:val="458B60974C244EBD914ED63561E9D8B5"/>
          </w:pPr>
          <w:r w:rsidRPr="00806CE2">
            <w:t>City</w:t>
          </w:r>
        </w:p>
      </w:docPartBody>
    </w:docPart>
    <w:docPart>
      <w:docPartPr>
        <w:name w:val="1977453D66E24FB9B35E81CCDE5E1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6043-8849-4BFD-8B66-7269F5781633}"/>
      </w:docPartPr>
      <w:docPartBody>
        <w:p w:rsidR="002D262E" w:rsidRDefault="002D262E">
          <w:pPr>
            <w:pStyle w:val="1977453D66E24FB9B35E81CCDE5E1890"/>
          </w:pPr>
          <w:r w:rsidRPr="00806CE2">
            <w:t>State</w:t>
          </w:r>
        </w:p>
      </w:docPartBody>
    </w:docPart>
    <w:docPart>
      <w:docPartPr>
        <w:name w:val="B836B40BBC6B44219982797516322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E4A91-EF02-4409-AD4A-0C0C64EB0692}"/>
      </w:docPartPr>
      <w:docPartBody>
        <w:p w:rsidR="002D262E" w:rsidRDefault="002D262E">
          <w:pPr>
            <w:pStyle w:val="B836B40BBC6B44219982797516322107"/>
          </w:pPr>
          <w:r w:rsidRPr="00806CE2">
            <w:t>Zip Code</w:t>
          </w:r>
        </w:p>
      </w:docPartBody>
    </w:docPart>
    <w:docPart>
      <w:docPartPr>
        <w:name w:val="8AF065D2D6E249618306DB3688720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C1531-173B-42F9-82A7-817D88182D28}"/>
      </w:docPartPr>
      <w:docPartBody>
        <w:p w:rsidR="002D262E" w:rsidRDefault="002D262E">
          <w:pPr>
            <w:pStyle w:val="8AF065D2D6E249618306DB3688720760"/>
          </w:pPr>
          <w:r>
            <w:t>Education</w:t>
          </w:r>
        </w:p>
      </w:docPartBody>
    </w:docPart>
    <w:docPart>
      <w:docPartPr>
        <w:name w:val="6FA5EC96DFD24C25B55E3B5E293A5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E018-E867-40DB-A373-19F63DE70081}"/>
      </w:docPartPr>
      <w:docPartBody>
        <w:p w:rsidR="002D262E" w:rsidRDefault="002D262E">
          <w:pPr>
            <w:pStyle w:val="6FA5EC96DFD24C25B55E3B5E293A5491"/>
          </w:pPr>
          <w:r>
            <w:t>High school:</w:t>
          </w:r>
        </w:p>
      </w:docPartBody>
    </w:docPart>
    <w:docPart>
      <w:docPartPr>
        <w:name w:val="CCB512F9F68A4FC0879DBB1F84F11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DA238-11B5-40E9-9DE4-903B34F3E3BD}"/>
      </w:docPartPr>
      <w:docPartBody>
        <w:p w:rsidR="002D262E" w:rsidRDefault="002D262E">
          <w:pPr>
            <w:pStyle w:val="CCB512F9F68A4FC0879DBB1F84F1186B"/>
          </w:pPr>
          <w:r>
            <w:t>Address:</w:t>
          </w:r>
        </w:p>
      </w:docPartBody>
    </w:docPart>
    <w:docPart>
      <w:docPartPr>
        <w:name w:val="4A46844F82764C48A950FDDEDA955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50BE6-F46B-4957-9A81-1912586B6570}"/>
      </w:docPartPr>
      <w:docPartBody>
        <w:p w:rsidR="002D262E" w:rsidRDefault="002D262E">
          <w:pPr>
            <w:pStyle w:val="4A46844F82764C48A950FDDEDA955550"/>
          </w:pPr>
          <w:r>
            <w:t>Yes</w:t>
          </w:r>
        </w:p>
      </w:docPartBody>
    </w:docPart>
    <w:docPart>
      <w:docPartPr>
        <w:name w:val="99A733EB553D40E7AD09936D11B6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27BEF-ECB0-4F0A-B20A-7BF3CD10418E}"/>
      </w:docPartPr>
      <w:docPartBody>
        <w:p w:rsidR="002D262E" w:rsidRDefault="002D262E">
          <w:pPr>
            <w:pStyle w:val="99A733EB553D40E7AD09936D11B6776D"/>
          </w:pPr>
          <w:r>
            <w:t>No</w:t>
          </w:r>
        </w:p>
      </w:docPartBody>
    </w:docPart>
    <w:docPart>
      <w:docPartPr>
        <w:name w:val="9EB41F73C562407DBA997D59CEBFF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24DCC-5426-42CD-874E-AF3FF39216D3}"/>
      </w:docPartPr>
      <w:docPartBody>
        <w:p w:rsidR="002D262E" w:rsidRDefault="002D262E">
          <w:pPr>
            <w:pStyle w:val="9EB41F73C562407DBA997D59CEBFFFF3"/>
          </w:pPr>
          <w:r>
            <w:t>Disclaimer and signature</w:t>
          </w:r>
        </w:p>
      </w:docPartBody>
    </w:docPart>
    <w:docPart>
      <w:docPartPr>
        <w:name w:val="9DE485663B7D448B9DE69D9FEF25F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26611-5C2B-4B3A-9E61-FB44B793892D}"/>
      </w:docPartPr>
      <w:docPartBody>
        <w:p w:rsidR="002D262E" w:rsidRDefault="002D262E">
          <w:pPr>
            <w:pStyle w:val="9DE485663B7D448B9DE69D9FEF25FAAE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CE2F96CDD75942FDA7853EE48194D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87964-40B5-4389-9742-EC424A82F3D6}"/>
      </w:docPartPr>
      <w:docPartBody>
        <w:p w:rsidR="002D262E" w:rsidRDefault="002D262E">
          <w:pPr>
            <w:pStyle w:val="CE2F96CDD75942FDA7853EE48194D1D7"/>
          </w:pPr>
          <w:r>
            <w:t>Date:</w:t>
          </w:r>
        </w:p>
      </w:docPartBody>
    </w:docPart>
    <w:docPart>
      <w:docPartPr>
        <w:name w:val="A88FDBAE795E4843B259BE829C4D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DFF8-0134-4334-9C18-71B6547ACFEE}"/>
      </w:docPartPr>
      <w:docPartBody>
        <w:p w:rsidR="002D262E" w:rsidRDefault="002D262E" w:rsidP="002D262E">
          <w:pPr>
            <w:pStyle w:val="A88FDBAE795E4843B259BE829C4D92C4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6ED10C6448C740F2BE8CFB2CD4325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6B8E7-4D4D-40FA-AFDE-E65A1C416110}"/>
      </w:docPartPr>
      <w:docPartBody>
        <w:p w:rsidR="00805768" w:rsidRDefault="007E657A" w:rsidP="007E657A">
          <w:pPr>
            <w:pStyle w:val="6ED10C6448C740F2BE8CFB2CD4325AF8"/>
          </w:pPr>
          <w:r>
            <w:t>Yes</w:t>
          </w:r>
        </w:p>
      </w:docPartBody>
    </w:docPart>
    <w:docPart>
      <w:docPartPr>
        <w:name w:val="788C4321EAEF448F8BED15772D62A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B4F9-4022-44E7-B177-9BFF82341882}"/>
      </w:docPartPr>
      <w:docPartBody>
        <w:p w:rsidR="00805768" w:rsidRDefault="007E657A" w:rsidP="007E657A">
          <w:pPr>
            <w:pStyle w:val="788C4321EAEF448F8BED15772D62A1B2"/>
          </w:pPr>
          <w:r>
            <w:t>No</w:t>
          </w:r>
        </w:p>
      </w:docPartBody>
    </w:docPart>
    <w:docPart>
      <w:docPartPr>
        <w:name w:val="E037A2F809864077971BA12C816F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FBF9-66FD-4240-A4B2-1FFD855A5887}"/>
      </w:docPartPr>
      <w:docPartBody>
        <w:p w:rsidR="00805768" w:rsidRDefault="007E657A" w:rsidP="007E657A">
          <w:pPr>
            <w:pStyle w:val="E037A2F809864077971BA12C816FDBB9"/>
          </w:pPr>
          <w:r>
            <w:t>Yes</w:t>
          </w:r>
        </w:p>
      </w:docPartBody>
    </w:docPart>
    <w:docPart>
      <w:docPartPr>
        <w:name w:val="6F3C3D3234024F4EAC5D79117CF0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90BB-080C-49AA-97BD-B2BC478EABE9}"/>
      </w:docPartPr>
      <w:docPartBody>
        <w:p w:rsidR="00805768" w:rsidRDefault="007E657A" w:rsidP="007E657A">
          <w:pPr>
            <w:pStyle w:val="6F3C3D3234024F4EAC5D79117CF01E75"/>
          </w:pPr>
          <w:r>
            <w:t>No</w:t>
          </w:r>
        </w:p>
      </w:docPartBody>
    </w:docPart>
    <w:docPart>
      <w:docPartPr>
        <w:name w:val="51298F79186D4EFA893404A5C0CCB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DD59A-9588-4CE3-A0EE-95A61824053F}"/>
      </w:docPartPr>
      <w:docPartBody>
        <w:p w:rsidR="00805768" w:rsidRDefault="007E657A" w:rsidP="007E657A">
          <w:pPr>
            <w:pStyle w:val="51298F79186D4EFA893404A5C0CCB634"/>
          </w:pPr>
          <w:r>
            <w:t>Relationship:</w:t>
          </w:r>
        </w:p>
      </w:docPartBody>
    </w:docPart>
    <w:docPart>
      <w:docPartPr>
        <w:name w:val="B8EA9DADEA224C53A57D952261F13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A49D1-1BD4-469A-9839-6CE147DA1242}"/>
      </w:docPartPr>
      <w:docPartBody>
        <w:p w:rsidR="00805768" w:rsidRDefault="007E657A" w:rsidP="007E657A">
          <w:pPr>
            <w:pStyle w:val="B8EA9DADEA224C53A57D952261F13475"/>
          </w:pPr>
          <w:r>
            <w:t>Phone:</w:t>
          </w:r>
        </w:p>
      </w:docPartBody>
    </w:docPart>
    <w:docPart>
      <w:docPartPr>
        <w:name w:val="9A9F4DC341BE471BA3D137A2FEC87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19662-718C-4684-8EE7-4234D5745ED0}"/>
      </w:docPartPr>
      <w:docPartBody>
        <w:p w:rsidR="00805768" w:rsidRDefault="007E657A" w:rsidP="007E657A">
          <w:pPr>
            <w:pStyle w:val="9A9F4DC341BE471BA3D137A2FEC87D6D"/>
          </w:pPr>
          <w:r>
            <w:t>Address:</w:t>
          </w:r>
        </w:p>
      </w:docPartBody>
    </w:docPart>
    <w:docPart>
      <w:docPartPr>
        <w:name w:val="861A313962A643D4997172441A7E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45C56-B139-488F-AA4A-81D9C53CC01B}"/>
      </w:docPartPr>
      <w:docPartBody>
        <w:p w:rsidR="00805768" w:rsidRDefault="007E657A" w:rsidP="007E657A">
          <w:pPr>
            <w:pStyle w:val="861A313962A643D4997172441A7E44A3"/>
          </w:pPr>
          <w:r>
            <w:t>Email:</w:t>
          </w:r>
        </w:p>
      </w:docPartBody>
    </w:docPart>
    <w:docPart>
      <w:docPartPr>
        <w:name w:val="9C4F403596624E2BB222F3D0E14F6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BF16E-2DA1-43BB-8CC0-384ED59F3634}"/>
      </w:docPartPr>
      <w:docPartBody>
        <w:p w:rsidR="00805768" w:rsidRDefault="007E657A" w:rsidP="007E657A">
          <w:pPr>
            <w:pStyle w:val="9C4F403596624E2BB222F3D0E14F6394"/>
          </w:pPr>
          <w:r>
            <w:t>References</w:t>
          </w:r>
        </w:p>
      </w:docPartBody>
    </w:docPart>
    <w:docPart>
      <w:docPartPr>
        <w:name w:val="E5E55074F29C454390F870153C6C7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EE04-6DC1-4C36-AD1E-0ED004C1A686}"/>
      </w:docPartPr>
      <w:docPartBody>
        <w:p w:rsidR="00805768" w:rsidRDefault="007E657A" w:rsidP="007E657A">
          <w:pPr>
            <w:pStyle w:val="E5E55074F29C454390F870153C6C71CB"/>
          </w:pPr>
          <w:r>
            <w:t>Full name:</w:t>
          </w:r>
        </w:p>
      </w:docPartBody>
    </w:docPart>
    <w:docPart>
      <w:docPartPr>
        <w:name w:val="62A04635ADCD4D0CAE86E6C1A6845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8BDD7-AF2B-47E6-96A5-5CBDBBE82B63}"/>
      </w:docPartPr>
      <w:docPartBody>
        <w:p w:rsidR="00805768" w:rsidRDefault="007E657A" w:rsidP="007E657A">
          <w:pPr>
            <w:pStyle w:val="62A04635ADCD4D0CAE86E6C1A6845EAD"/>
          </w:pPr>
          <w:r>
            <w:t>Relationship:</w:t>
          </w:r>
        </w:p>
      </w:docPartBody>
    </w:docPart>
    <w:docPart>
      <w:docPartPr>
        <w:name w:val="4C65E2784D774081A4AF714A609A1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ACC92-6474-4051-9AD3-246F272AC7D1}"/>
      </w:docPartPr>
      <w:docPartBody>
        <w:p w:rsidR="00805768" w:rsidRDefault="007E657A" w:rsidP="007E657A">
          <w:pPr>
            <w:pStyle w:val="4C65E2784D774081A4AF714A609A15B1"/>
          </w:pPr>
          <w:r>
            <w:t>Phone:</w:t>
          </w:r>
        </w:p>
      </w:docPartBody>
    </w:docPart>
    <w:docPart>
      <w:docPartPr>
        <w:name w:val="47C5379341204A54AC1C5BB084C0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51007-5117-4849-A841-87511599DA44}"/>
      </w:docPartPr>
      <w:docPartBody>
        <w:p w:rsidR="00805768" w:rsidRDefault="007E657A" w:rsidP="007E657A">
          <w:pPr>
            <w:pStyle w:val="47C5379341204A54AC1C5BB084C0BB14"/>
          </w:pPr>
          <w:r>
            <w:t>Address:</w:t>
          </w:r>
        </w:p>
      </w:docPartBody>
    </w:docPart>
    <w:docPart>
      <w:docPartPr>
        <w:name w:val="42FED77C40CA40D3A428DCDCEA34A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60398-CDFF-4D3B-8E53-21B230D22AB3}"/>
      </w:docPartPr>
      <w:docPartBody>
        <w:p w:rsidR="00805768" w:rsidRDefault="007E657A" w:rsidP="007E657A">
          <w:pPr>
            <w:pStyle w:val="42FED77C40CA40D3A428DCDCEA34AC22"/>
          </w:pPr>
          <w:r>
            <w:t>Email:</w:t>
          </w:r>
        </w:p>
      </w:docPartBody>
    </w:docPart>
    <w:docPart>
      <w:docPartPr>
        <w:name w:val="B18C9667B8F54173BDA7E41F12F9C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58774-13DA-4209-950F-8F80B21EF01A}"/>
      </w:docPartPr>
      <w:docPartBody>
        <w:p w:rsidR="00805768" w:rsidRDefault="007E657A" w:rsidP="007E657A">
          <w:pPr>
            <w:pStyle w:val="B18C9667B8F54173BDA7E41F12F9C2AA"/>
          </w:pPr>
          <w:r>
            <w:t>Full name:</w:t>
          </w:r>
        </w:p>
      </w:docPartBody>
    </w:docPart>
    <w:docPart>
      <w:docPartPr>
        <w:name w:val="A9F667B28931434DBBBE70B0798EB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97C5-3CE2-4CB0-BC41-9A2BE51A9EBC}"/>
      </w:docPartPr>
      <w:docPartBody>
        <w:p w:rsidR="00805768" w:rsidRDefault="007E657A" w:rsidP="007E657A">
          <w:pPr>
            <w:pStyle w:val="A9F667B28931434DBBBE70B0798EBCBC"/>
          </w:pPr>
          <w:r>
            <w:t>Relationship:</w:t>
          </w:r>
        </w:p>
      </w:docPartBody>
    </w:docPart>
    <w:docPart>
      <w:docPartPr>
        <w:name w:val="B9CA94BBCCDF4A08B06285605D45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21633-9597-4903-B9F6-FEEF0A44CB53}"/>
      </w:docPartPr>
      <w:docPartBody>
        <w:p w:rsidR="00805768" w:rsidRDefault="007E657A" w:rsidP="007E657A">
          <w:pPr>
            <w:pStyle w:val="B9CA94BBCCDF4A08B06285605D456D46"/>
          </w:pPr>
          <w:r>
            <w:t>Phone:</w:t>
          </w:r>
        </w:p>
      </w:docPartBody>
    </w:docPart>
    <w:docPart>
      <w:docPartPr>
        <w:name w:val="33C83C7612824F8E9AAFE83270E52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9F907-7511-41B5-A255-FC59ACE2D304}"/>
      </w:docPartPr>
      <w:docPartBody>
        <w:p w:rsidR="00805768" w:rsidRDefault="007E657A" w:rsidP="007E657A">
          <w:pPr>
            <w:pStyle w:val="33C83C7612824F8E9AAFE83270E525B8"/>
          </w:pPr>
          <w:r>
            <w:t>Address:</w:t>
          </w:r>
        </w:p>
      </w:docPartBody>
    </w:docPart>
    <w:docPart>
      <w:docPartPr>
        <w:name w:val="EFC6A600F43C4F84AB92959EE12CD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01C2C-83C6-4F17-8FBA-9EE6E628AC27}"/>
      </w:docPartPr>
      <w:docPartBody>
        <w:p w:rsidR="00805768" w:rsidRDefault="007E657A" w:rsidP="007E657A">
          <w:pPr>
            <w:pStyle w:val="EFC6A600F43C4F84AB92959EE12CD8E6"/>
          </w:pPr>
          <w:r>
            <w:t>Email:</w:t>
          </w:r>
        </w:p>
      </w:docPartBody>
    </w:docPart>
    <w:docPart>
      <w:docPartPr>
        <w:name w:val="D9F1356CC7DA47368CA908F4E6236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D3E2-5979-4A88-A4D3-703311D08542}"/>
      </w:docPartPr>
      <w:docPartBody>
        <w:p w:rsidR="00805768" w:rsidRDefault="007E657A" w:rsidP="007E657A">
          <w:pPr>
            <w:pStyle w:val="D9F1356CC7DA47368CA908F4E62366AA"/>
          </w:pPr>
          <w:r>
            <w:t>Yes</w:t>
          </w:r>
        </w:p>
      </w:docPartBody>
    </w:docPart>
    <w:docPart>
      <w:docPartPr>
        <w:name w:val="32AC1E4243834059B86183D580C84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CFC97-3DA2-492C-A3F9-AD1940729AE8}"/>
      </w:docPartPr>
      <w:docPartBody>
        <w:p w:rsidR="00805768" w:rsidRDefault="007E657A" w:rsidP="007E657A">
          <w:pPr>
            <w:pStyle w:val="32AC1E4243834059B86183D580C848EC"/>
          </w:pPr>
          <w:r>
            <w:t>No</w:t>
          </w:r>
        </w:p>
      </w:docPartBody>
    </w:docPart>
    <w:docPart>
      <w:docPartPr>
        <w:name w:val="6D914B3FA6B143EA8999E1F302D2C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79F6-B9BA-4F06-8566-3DB855F807E1}"/>
      </w:docPartPr>
      <w:docPartBody>
        <w:p w:rsidR="00805768" w:rsidRDefault="007E657A" w:rsidP="007E657A">
          <w:pPr>
            <w:pStyle w:val="6D914B3FA6B143EA8999E1F302D2C485"/>
          </w:pPr>
          <w:r>
            <w:t>Yes</w:t>
          </w:r>
        </w:p>
      </w:docPartBody>
    </w:docPart>
    <w:docPart>
      <w:docPartPr>
        <w:name w:val="F67070FD1F8540EABB5AE9B857744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B9B6B-BB95-4EEB-B7A9-3610CCA2267B}"/>
      </w:docPartPr>
      <w:docPartBody>
        <w:p w:rsidR="00805768" w:rsidRDefault="007E657A" w:rsidP="007E657A">
          <w:pPr>
            <w:pStyle w:val="F67070FD1F8540EABB5AE9B857744B1D"/>
          </w:pPr>
          <w:r>
            <w:t>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2E"/>
    <w:rsid w:val="001652E0"/>
    <w:rsid w:val="002D262E"/>
    <w:rsid w:val="00462F49"/>
    <w:rsid w:val="005233B3"/>
    <w:rsid w:val="005E7A65"/>
    <w:rsid w:val="007E657A"/>
    <w:rsid w:val="00805768"/>
    <w:rsid w:val="00B32F3E"/>
    <w:rsid w:val="00B918B1"/>
    <w:rsid w:val="00C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30094641744BDCB942CF2D11EEBAC3">
    <w:name w:val="4F30094641744BDCB942CF2D11EEBAC3"/>
  </w:style>
  <w:style w:type="paragraph" w:customStyle="1" w:styleId="DEE4115E330C4F2799C640B975713EC8">
    <w:name w:val="DEE4115E330C4F2799C640B975713EC8"/>
  </w:style>
  <w:style w:type="paragraph" w:customStyle="1" w:styleId="7FFACD45EF8F46B19C2F3818AC192C2B">
    <w:name w:val="7FFACD45EF8F46B19C2F3818AC192C2B"/>
  </w:style>
  <w:style w:type="paragraph" w:customStyle="1" w:styleId="75ADEB099E6548EA9E11818BEB956865">
    <w:name w:val="75ADEB099E6548EA9E11818BEB956865"/>
  </w:style>
  <w:style w:type="paragraph" w:customStyle="1" w:styleId="AE11887B3285417B9A87523D74E19377">
    <w:name w:val="AE11887B3285417B9A87523D74E19377"/>
  </w:style>
  <w:style w:type="paragraph" w:customStyle="1" w:styleId="4EE28FC1BC1E49E59CA03D5AD5E3F074">
    <w:name w:val="4EE28FC1BC1E49E59CA03D5AD5E3F074"/>
  </w:style>
  <w:style w:type="paragraph" w:customStyle="1" w:styleId="E935BAF8B39647F0881A836D064660C0">
    <w:name w:val="E935BAF8B39647F0881A836D064660C0"/>
  </w:style>
  <w:style w:type="paragraph" w:customStyle="1" w:styleId="E880EECE5A3A4C69A42758A7E2BB9913">
    <w:name w:val="E880EECE5A3A4C69A42758A7E2BB9913"/>
  </w:style>
  <w:style w:type="paragraph" w:customStyle="1" w:styleId="21F486F400F94A98AB5140BC102D6BE7">
    <w:name w:val="21F486F400F94A98AB5140BC102D6BE7"/>
  </w:style>
  <w:style w:type="paragraph" w:customStyle="1" w:styleId="17BE4B55A0D446DBA3CD47D60B9EDBD9">
    <w:name w:val="17BE4B55A0D446DBA3CD47D60B9EDBD9"/>
  </w:style>
  <w:style w:type="paragraph" w:customStyle="1" w:styleId="458B60974C244EBD914ED63561E9D8B5">
    <w:name w:val="458B60974C244EBD914ED63561E9D8B5"/>
  </w:style>
  <w:style w:type="paragraph" w:customStyle="1" w:styleId="1977453D66E24FB9B35E81CCDE5E1890">
    <w:name w:val="1977453D66E24FB9B35E81CCDE5E1890"/>
  </w:style>
  <w:style w:type="paragraph" w:customStyle="1" w:styleId="B836B40BBC6B44219982797516322107">
    <w:name w:val="B836B40BBC6B44219982797516322107"/>
  </w:style>
  <w:style w:type="paragraph" w:customStyle="1" w:styleId="8AF065D2D6E249618306DB3688720760">
    <w:name w:val="8AF065D2D6E249618306DB3688720760"/>
  </w:style>
  <w:style w:type="paragraph" w:customStyle="1" w:styleId="6FA5EC96DFD24C25B55E3B5E293A5491">
    <w:name w:val="6FA5EC96DFD24C25B55E3B5E293A5491"/>
  </w:style>
  <w:style w:type="paragraph" w:customStyle="1" w:styleId="CCB512F9F68A4FC0879DBB1F84F1186B">
    <w:name w:val="CCB512F9F68A4FC0879DBB1F84F1186B"/>
  </w:style>
  <w:style w:type="paragraph" w:customStyle="1" w:styleId="4A46844F82764C48A950FDDEDA955550">
    <w:name w:val="4A46844F82764C48A950FDDEDA955550"/>
  </w:style>
  <w:style w:type="paragraph" w:customStyle="1" w:styleId="99A733EB553D40E7AD09936D11B6776D">
    <w:name w:val="99A733EB553D40E7AD09936D11B6776D"/>
  </w:style>
  <w:style w:type="paragraph" w:customStyle="1" w:styleId="9EB41F73C562407DBA997D59CEBFFFF3">
    <w:name w:val="9EB41F73C562407DBA997D59CEBFFFF3"/>
  </w:style>
  <w:style w:type="paragraph" w:customStyle="1" w:styleId="9DE485663B7D448B9DE69D9FEF25FAAE">
    <w:name w:val="9DE485663B7D448B9DE69D9FEF25FAAE"/>
  </w:style>
  <w:style w:type="paragraph" w:customStyle="1" w:styleId="CE2F96CDD75942FDA7853EE48194D1D7">
    <w:name w:val="CE2F96CDD75942FDA7853EE48194D1D7"/>
  </w:style>
  <w:style w:type="paragraph" w:customStyle="1" w:styleId="A88FDBAE795E4843B259BE829C4D92C4">
    <w:name w:val="A88FDBAE795E4843B259BE829C4D92C4"/>
    <w:rsid w:val="002D262E"/>
  </w:style>
  <w:style w:type="paragraph" w:customStyle="1" w:styleId="6ED10C6448C740F2BE8CFB2CD4325AF8">
    <w:name w:val="6ED10C6448C740F2BE8CFB2CD4325AF8"/>
    <w:rsid w:val="007E657A"/>
  </w:style>
  <w:style w:type="paragraph" w:customStyle="1" w:styleId="788C4321EAEF448F8BED15772D62A1B2">
    <w:name w:val="788C4321EAEF448F8BED15772D62A1B2"/>
    <w:rsid w:val="007E657A"/>
  </w:style>
  <w:style w:type="paragraph" w:customStyle="1" w:styleId="E037A2F809864077971BA12C816FDBB9">
    <w:name w:val="E037A2F809864077971BA12C816FDBB9"/>
    <w:rsid w:val="007E657A"/>
  </w:style>
  <w:style w:type="paragraph" w:customStyle="1" w:styleId="6F3C3D3234024F4EAC5D79117CF01E75">
    <w:name w:val="6F3C3D3234024F4EAC5D79117CF01E75"/>
    <w:rsid w:val="007E657A"/>
  </w:style>
  <w:style w:type="paragraph" w:customStyle="1" w:styleId="51298F79186D4EFA893404A5C0CCB634">
    <w:name w:val="51298F79186D4EFA893404A5C0CCB634"/>
    <w:rsid w:val="007E657A"/>
  </w:style>
  <w:style w:type="paragraph" w:customStyle="1" w:styleId="B8EA9DADEA224C53A57D952261F13475">
    <w:name w:val="B8EA9DADEA224C53A57D952261F13475"/>
    <w:rsid w:val="007E657A"/>
  </w:style>
  <w:style w:type="paragraph" w:customStyle="1" w:styleId="9A9F4DC341BE471BA3D137A2FEC87D6D">
    <w:name w:val="9A9F4DC341BE471BA3D137A2FEC87D6D"/>
    <w:rsid w:val="007E657A"/>
  </w:style>
  <w:style w:type="paragraph" w:customStyle="1" w:styleId="861A313962A643D4997172441A7E44A3">
    <w:name w:val="861A313962A643D4997172441A7E44A3"/>
    <w:rsid w:val="007E657A"/>
  </w:style>
  <w:style w:type="paragraph" w:customStyle="1" w:styleId="9C4F403596624E2BB222F3D0E14F6394">
    <w:name w:val="9C4F403596624E2BB222F3D0E14F6394"/>
    <w:rsid w:val="007E657A"/>
  </w:style>
  <w:style w:type="paragraph" w:customStyle="1" w:styleId="E5E55074F29C454390F870153C6C71CB">
    <w:name w:val="E5E55074F29C454390F870153C6C71CB"/>
    <w:rsid w:val="007E657A"/>
  </w:style>
  <w:style w:type="paragraph" w:customStyle="1" w:styleId="62A04635ADCD4D0CAE86E6C1A6845EAD">
    <w:name w:val="62A04635ADCD4D0CAE86E6C1A6845EAD"/>
    <w:rsid w:val="007E657A"/>
  </w:style>
  <w:style w:type="paragraph" w:customStyle="1" w:styleId="4C65E2784D774081A4AF714A609A15B1">
    <w:name w:val="4C65E2784D774081A4AF714A609A15B1"/>
    <w:rsid w:val="007E657A"/>
  </w:style>
  <w:style w:type="paragraph" w:customStyle="1" w:styleId="47C5379341204A54AC1C5BB084C0BB14">
    <w:name w:val="47C5379341204A54AC1C5BB084C0BB14"/>
    <w:rsid w:val="007E657A"/>
  </w:style>
  <w:style w:type="paragraph" w:customStyle="1" w:styleId="42FED77C40CA40D3A428DCDCEA34AC22">
    <w:name w:val="42FED77C40CA40D3A428DCDCEA34AC22"/>
    <w:rsid w:val="007E657A"/>
  </w:style>
  <w:style w:type="paragraph" w:customStyle="1" w:styleId="B18C9667B8F54173BDA7E41F12F9C2AA">
    <w:name w:val="B18C9667B8F54173BDA7E41F12F9C2AA"/>
    <w:rsid w:val="007E657A"/>
  </w:style>
  <w:style w:type="paragraph" w:customStyle="1" w:styleId="A9F667B28931434DBBBE70B0798EBCBC">
    <w:name w:val="A9F667B28931434DBBBE70B0798EBCBC"/>
    <w:rsid w:val="007E657A"/>
  </w:style>
  <w:style w:type="paragraph" w:customStyle="1" w:styleId="B9CA94BBCCDF4A08B06285605D456D46">
    <w:name w:val="B9CA94BBCCDF4A08B06285605D456D46"/>
    <w:rsid w:val="007E657A"/>
  </w:style>
  <w:style w:type="paragraph" w:customStyle="1" w:styleId="33C83C7612824F8E9AAFE83270E525B8">
    <w:name w:val="33C83C7612824F8E9AAFE83270E525B8"/>
    <w:rsid w:val="007E657A"/>
  </w:style>
  <w:style w:type="paragraph" w:customStyle="1" w:styleId="EFC6A600F43C4F84AB92959EE12CD8E6">
    <w:name w:val="EFC6A600F43C4F84AB92959EE12CD8E6"/>
    <w:rsid w:val="007E657A"/>
  </w:style>
  <w:style w:type="paragraph" w:customStyle="1" w:styleId="D9F1356CC7DA47368CA908F4E62366AA">
    <w:name w:val="D9F1356CC7DA47368CA908F4E62366AA"/>
    <w:rsid w:val="007E657A"/>
  </w:style>
  <w:style w:type="paragraph" w:customStyle="1" w:styleId="32AC1E4243834059B86183D580C848EC">
    <w:name w:val="32AC1E4243834059B86183D580C848EC"/>
    <w:rsid w:val="007E657A"/>
  </w:style>
  <w:style w:type="paragraph" w:customStyle="1" w:styleId="6D914B3FA6B143EA8999E1F302D2C485">
    <w:name w:val="6D914B3FA6B143EA8999E1F302D2C485"/>
    <w:rsid w:val="007E657A"/>
  </w:style>
  <w:style w:type="paragraph" w:customStyle="1" w:styleId="F67070FD1F8540EABB5AE9B857744B1D">
    <w:name w:val="F67070FD1F8540EABB5AE9B857744B1D"/>
    <w:rsid w:val="007E65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80</TotalTime>
  <Pages>3</Pages>
  <Words>413</Words>
  <Characters>6854</Characters>
  <Application>Microsoft Office Word</Application>
  <DocSecurity>0</DocSecurity>
  <Lines>57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Ashley Cooper</cp:lastModifiedBy>
  <cp:revision>69</cp:revision>
  <cp:lastPrinted>2025-01-30T16:26:00Z</cp:lastPrinted>
  <dcterms:created xsi:type="dcterms:W3CDTF">2025-01-29T20:46:00Z</dcterms:created>
  <dcterms:modified xsi:type="dcterms:W3CDTF">2025-01-31T16:15:00Z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